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EACF" w14:textId="201A0B4C" w:rsidR="00552EAE" w:rsidRPr="00AE4EF0" w:rsidRDefault="00552EAE" w:rsidP="0059479F">
      <w:pPr>
        <w:kinsoku w:val="0"/>
        <w:overflowPunct w:val="0"/>
        <w:spacing w:before="240"/>
        <w:ind w:right="-1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Formulare zur Praxisqualifikation HF </w:t>
      </w:r>
      <w:r w:rsidR="003A5346">
        <w:rPr>
          <w:rFonts w:ascii="Arial Black" w:hAnsi="Arial Black"/>
          <w:sz w:val="32"/>
          <w:szCs w:val="32"/>
        </w:rPr>
        <w:t>Kindheitspädagogik</w:t>
      </w:r>
      <w:r>
        <w:rPr>
          <w:rFonts w:ascii="Arial Black" w:hAnsi="Arial Black"/>
          <w:sz w:val="32"/>
          <w:szCs w:val="32"/>
        </w:rPr>
        <w:t xml:space="preserve"> (integrierter Bildungs</w:t>
      </w:r>
      <w:permStart w:id="602740674" w:edGrp="everyone"/>
      <w:permEnd w:id="602740674"/>
      <w:r>
        <w:rPr>
          <w:rFonts w:ascii="Arial Black" w:hAnsi="Arial Black"/>
          <w:sz w:val="32"/>
          <w:szCs w:val="32"/>
        </w:rPr>
        <w:t>gang)</w:t>
      </w:r>
    </w:p>
    <w:p w14:paraId="0E91E65D" w14:textId="77777777" w:rsidR="0082222F" w:rsidRPr="0084282B" w:rsidRDefault="0082222F" w:rsidP="0059479F">
      <w:pPr>
        <w:kinsoku w:val="0"/>
        <w:overflowPunct w:val="0"/>
        <w:spacing w:before="7" w:line="150" w:lineRule="exact"/>
        <w:ind w:right="-1"/>
        <w:rPr>
          <w:sz w:val="15"/>
          <w:szCs w:val="15"/>
        </w:rPr>
      </w:pPr>
    </w:p>
    <w:p w14:paraId="0E3F2520" w14:textId="77777777" w:rsidR="0082222F" w:rsidRPr="0084282B" w:rsidRDefault="0082222F" w:rsidP="0059479F">
      <w:pPr>
        <w:kinsoku w:val="0"/>
        <w:overflowPunct w:val="0"/>
        <w:spacing w:line="200" w:lineRule="exact"/>
        <w:ind w:right="-1"/>
        <w:rPr>
          <w:szCs w:val="20"/>
        </w:rPr>
      </w:pPr>
    </w:p>
    <w:p w14:paraId="277FFDF7" w14:textId="77777777" w:rsidR="0082222F" w:rsidRPr="0084282B" w:rsidRDefault="004C4788" w:rsidP="0059479F">
      <w:pPr>
        <w:pStyle w:val="Textkrper"/>
        <w:kinsoku w:val="0"/>
        <w:overflowPunct w:val="0"/>
        <w:ind w:left="0" w:right="-1"/>
        <w:rPr>
          <w:sz w:val="22"/>
          <w:szCs w:val="22"/>
        </w:rPr>
      </w:pPr>
      <w:r>
        <w:rPr>
          <w:sz w:val="22"/>
          <w:szCs w:val="22"/>
        </w:rPr>
        <w:t>bestehend aus den Teilen:</w:t>
      </w:r>
      <w:permStart w:id="442383267" w:edGrp="everyone"/>
      <w:permEnd w:id="442383267"/>
      <w:r>
        <w:rPr>
          <w:sz w:val="22"/>
          <w:szCs w:val="22"/>
        </w:rPr>
        <w:t xml:space="preserve"> </w:t>
      </w:r>
    </w:p>
    <w:p w14:paraId="743EAF30" w14:textId="77777777" w:rsidR="0082222F" w:rsidRPr="0084282B" w:rsidRDefault="0082222F" w:rsidP="0059479F">
      <w:pPr>
        <w:kinsoku w:val="0"/>
        <w:overflowPunct w:val="0"/>
        <w:spacing w:before="9" w:line="260" w:lineRule="exact"/>
        <w:ind w:right="-1"/>
        <w:rPr>
          <w:sz w:val="22"/>
          <w:szCs w:val="22"/>
        </w:rPr>
      </w:pPr>
    </w:p>
    <w:p w14:paraId="23D3C910" w14:textId="7D904A60" w:rsidR="0082222F" w:rsidRPr="00250658" w:rsidRDefault="0082222F" w:rsidP="0059479F">
      <w:pPr>
        <w:pStyle w:val="Listenabsatz"/>
        <w:numPr>
          <w:ilvl w:val="0"/>
          <w:numId w:val="7"/>
        </w:numPr>
        <w:tabs>
          <w:tab w:val="left" w:pos="426"/>
        </w:tabs>
        <w:kinsoku w:val="0"/>
        <w:overflowPunct w:val="0"/>
        <w:spacing w:after="40" w:line="241" w:lineRule="auto"/>
        <w:ind w:left="284" w:right="-1" w:hanging="284"/>
        <w:rPr>
          <w:sz w:val="22"/>
          <w:szCs w:val="22"/>
        </w:rPr>
      </w:pPr>
      <w:r w:rsidRPr="00020F7A">
        <w:rPr>
          <w:b/>
          <w:bCs/>
          <w:spacing w:val="-1"/>
          <w:sz w:val="22"/>
          <w:szCs w:val="22"/>
        </w:rPr>
        <w:t>Stando</w:t>
      </w:r>
      <w:r w:rsidRPr="00020F7A">
        <w:rPr>
          <w:b/>
          <w:bCs/>
          <w:spacing w:val="-2"/>
          <w:sz w:val="22"/>
          <w:szCs w:val="22"/>
        </w:rPr>
        <w:t>r</w:t>
      </w:r>
      <w:r w:rsidRPr="00020F7A">
        <w:rPr>
          <w:b/>
          <w:bCs/>
          <w:spacing w:val="-1"/>
          <w:sz w:val="22"/>
          <w:szCs w:val="22"/>
        </w:rPr>
        <w:t>t</w:t>
      </w:r>
      <w:r w:rsidRPr="00020F7A">
        <w:rPr>
          <w:b/>
          <w:bCs/>
          <w:spacing w:val="-2"/>
          <w:sz w:val="22"/>
          <w:szCs w:val="22"/>
        </w:rPr>
        <w:t>b</w:t>
      </w:r>
      <w:r w:rsidRPr="00020F7A">
        <w:rPr>
          <w:b/>
          <w:bCs/>
          <w:spacing w:val="-1"/>
          <w:sz w:val="22"/>
          <w:szCs w:val="22"/>
        </w:rPr>
        <w:t>estimmun</w:t>
      </w:r>
      <w:r w:rsidRPr="00020F7A">
        <w:rPr>
          <w:b/>
          <w:bCs/>
          <w:sz w:val="22"/>
          <w:szCs w:val="22"/>
        </w:rPr>
        <w:t>g</w:t>
      </w:r>
      <w:r w:rsidRPr="00020F7A">
        <w:rPr>
          <w:b/>
          <w:bCs/>
          <w:spacing w:val="-1"/>
          <w:sz w:val="22"/>
          <w:szCs w:val="22"/>
        </w:rPr>
        <w:t xml:space="preserve"> i</w:t>
      </w:r>
      <w:r w:rsidRPr="00020F7A">
        <w:rPr>
          <w:b/>
          <w:bCs/>
          <w:sz w:val="22"/>
          <w:szCs w:val="22"/>
        </w:rPr>
        <w:t>n</w:t>
      </w:r>
      <w:r w:rsidRPr="00020F7A">
        <w:rPr>
          <w:b/>
          <w:bCs/>
          <w:spacing w:val="-1"/>
          <w:sz w:val="22"/>
          <w:szCs w:val="22"/>
        </w:rPr>
        <w:t xml:space="preserve"> de</w:t>
      </w:r>
      <w:r w:rsidRPr="00020F7A">
        <w:rPr>
          <w:b/>
          <w:bCs/>
          <w:sz w:val="22"/>
          <w:szCs w:val="22"/>
        </w:rPr>
        <w:t>n</w:t>
      </w:r>
      <w:r w:rsidRPr="00020F7A">
        <w:rPr>
          <w:b/>
          <w:bCs/>
          <w:spacing w:val="-1"/>
          <w:sz w:val="22"/>
          <w:szCs w:val="22"/>
        </w:rPr>
        <w:t xml:space="preserve"> </w:t>
      </w:r>
      <w:r w:rsidR="008E0EC3">
        <w:rPr>
          <w:b/>
          <w:bCs/>
          <w:spacing w:val="-1"/>
          <w:sz w:val="22"/>
          <w:szCs w:val="22"/>
        </w:rPr>
        <w:t>kindheitspädagogischen</w:t>
      </w:r>
      <w:r w:rsidRPr="00020F7A">
        <w:rPr>
          <w:b/>
          <w:bCs/>
          <w:spacing w:val="-1"/>
          <w:sz w:val="22"/>
          <w:szCs w:val="22"/>
        </w:rPr>
        <w:t xml:space="preserve"> Kom</w:t>
      </w:r>
      <w:r w:rsidRPr="00020F7A">
        <w:rPr>
          <w:b/>
          <w:bCs/>
          <w:spacing w:val="-2"/>
          <w:sz w:val="22"/>
          <w:szCs w:val="22"/>
        </w:rPr>
        <w:t>p</w:t>
      </w:r>
      <w:r w:rsidRPr="00020F7A">
        <w:rPr>
          <w:b/>
          <w:bCs/>
          <w:spacing w:val="-1"/>
          <w:sz w:val="22"/>
          <w:szCs w:val="22"/>
        </w:rPr>
        <w:t>etenz</w:t>
      </w:r>
      <w:r w:rsidRPr="00020F7A">
        <w:rPr>
          <w:b/>
          <w:bCs/>
          <w:spacing w:val="-2"/>
          <w:sz w:val="22"/>
          <w:szCs w:val="22"/>
        </w:rPr>
        <w:t>b</w:t>
      </w:r>
      <w:r w:rsidRPr="00020F7A">
        <w:rPr>
          <w:b/>
          <w:bCs/>
          <w:spacing w:val="-1"/>
          <w:sz w:val="22"/>
          <w:szCs w:val="22"/>
        </w:rPr>
        <w:t>ereic</w:t>
      </w:r>
      <w:r w:rsidRPr="00020F7A">
        <w:rPr>
          <w:b/>
          <w:bCs/>
          <w:spacing w:val="-2"/>
          <w:sz w:val="22"/>
          <w:szCs w:val="22"/>
        </w:rPr>
        <w:t>he</w:t>
      </w:r>
      <w:r w:rsidRPr="00020F7A">
        <w:rPr>
          <w:b/>
          <w:bCs/>
          <w:sz w:val="22"/>
          <w:szCs w:val="22"/>
        </w:rPr>
        <w:t>n</w:t>
      </w:r>
      <w:r w:rsidRPr="00020F7A">
        <w:rPr>
          <w:b/>
          <w:bCs/>
          <w:spacing w:val="-1"/>
          <w:sz w:val="22"/>
          <w:szCs w:val="22"/>
        </w:rPr>
        <w:t xml:space="preserve"> </w:t>
      </w:r>
      <w:r w:rsidRPr="00020F7A">
        <w:rPr>
          <w:sz w:val="22"/>
          <w:szCs w:val="22"/>
        </w:rPr>
        <w:t>gem</w:t>
      </w:r>
      <w:r w:rsidRPr="00020F7A">
        <w:rPr>
          <w:spacing w:val="-1"/>
          <w:sz w:val="22"/>
          <w:szCs w:val="22"/>
        </w:rPr>
        <w:t>ä</w:t>
      </w:r>
      <w:r w:rsidRPr="00020F7A">
        <w:rPr>
          <w:sz w:val="22"/>
          <w:szCs w:val="22"/>
        </w:rPr>
        <w:t>ss</w:t>
      </w:r>
      <w:r w:rsidRPr="00020F7A">
        <w:rPr>
          <w:spacing w:val="-1"/>
          <w:sz w:val="22"/>
          <w:szCs w:val="22"/>
        </w:rPr>
        <w:t xml:space="preserve"> </w:t>
      </w:r>
      <w:r w:rsidR="00250658" w:rsidRPr="00020F7A">
        <w:rPr>
          <w:i/>
          <w:iCs/>
          <w:sz w:val="22"/>
          <w:szCs w:val="22"/>
        </w:rPr>
        <w:t>R</w:t>
      </w:r>
      <w:r w:rsidR="00250658" w:rsidRPr="00020F7A">
        <w:rPr>
          <w:i/>
          <w:iCs/>
          <w:spacing w:val="-2"/>
          <w:sz w:val="22"/>
          <w:szCs w:val="22"/>
        </w:rPr>
        <w:t>L</w:t>
      </w:r>
      <w:r w:rsidR="00250658" w:rsidRPr="00020F7A">
        <w:rPr>
          <w:i/>
          <w:iCs/>
          <w:sz w:val="22"/>
          <w:szCs w:val="22"/>
        </w:rPr>
        <w:t>P</w:t>
      </w:r>
      <w:r w:rsidR="00250658">
        <w:rPr>
          <w:rStyle w:val="Funotenzeichen"/>
          <w:i/>
          <w:iCs/>
          <w:sz w:val="22"/>
          <w:szCs w:val="22"/>
        </w:rPr>
        <w:footnoteReference w:id="1"/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(For</w:t>
      </w:r>
      <w:r w:rsidRPr="00020F7A">
        <w:rPr>
          <w:i/>
          <w:iCs/>
          <w:spacing w:val="-2"/>
          <w:sz w:val="22"/>
          <w:szCs w:val="22"/>
        </w:rPr>
        <w:t>m</w:t>
      </w:r>
      <w:r w:rsidRPr="00020F7A">
        <w:rPr>
          <w:i/>
          <w:iCs/>
          <w:sz w:val="22"/>
          <w:szCs w:val="22"/>
        </w:rPr>
        <w:t>ular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1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einz</w:t>
      </w:r>
      <w:r w:rsidRPr="00020F7A">
        <w:rPr>
          <w:i/>
          <w:iCs/>
          <w:spacing w:val="-2"/>
          <w:sz w:val="22"/>
          <w:szCs w:val="22"/>
        </w:rPr>
        <w:t>u</w:t>
      </w:r>
      <w:r w:rsidRPr="00020F7A">
        <w:rPr>
          <w:i/>
          <w:iCs/>
          <w:sz w:val="22"/>
          <w:szCs w:val="22"/>
        </w:rPr>
        <w:t>se</w:t>
      </w:r>
      <w:r w:rsidRPr="00020F7A">
        <w:rPr>
          <w:i/>
          <w:iCs/>
          <w:spacing w:val="-2"/>
          <w:sz w:val="22"/>
          <w:szCs w:val="22"/>
        </w:rPr>
        <w:t>t</w:t>
      </w:r>
      <w:r w:rsidRPr="00020F7A">
        <w:rPr>
          <w:i/>
          <w:iCs/>
          <w:sz w:val="22"/>
          <w:szCs w:val="22"/>
        </w:rPr>
        <w:t>zen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zu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Beg</w:t>
      </w:r>
      <w:r w:rsidRPr="00020F7A">
        <w:rPr>
          <w:i/>
          <w:iCs/>
          <w:spacing w:val="-2"/>
          <w:sz w:val="22"/>
          <w:szCs w:val="22"/>
        </w:rPr>
        <w:t>i</w:t>
      </w:r>
      <w:r w:rsidRPr="00020F7A">
        <w:rPr>
          <w:i/>
          <w:iCs/>
          <w:sz w:val="22"/>
          <w:szCs w:val="22"/>
        </w:rPr>
        <w:t>nn</w:t>
      </w:r>
      <w:r w:rsidRPr="00020F7A">
        <w:rPr>
          <w:i/>
          <w:iCs/>
          <w:spacing w:val="-2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der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A</w:t>
      </w:r>
      <w:r w:rsidRPr="00020F7A">
        <w:rPr>
          <w:i/>
          <w:iCs/>
          <w:spacing w:val="-2"/>
          <w:sz w:val="22"/>
          <w:szCs w:val="22"/>
        </w:rPr>
        <w:t>u</w:t>
      </w:r>
      <w:r w:rsidRPr="00020F7A">
        <w:rPr>
          <w:i/>
          <w:iCs/>
          <w:sz w:val="22"/>
          <w:szCs w:val="22"/>
        </w:rPr>
        <w:t>sbil</w:t>
      </w:r>
      <w:r w:rsidRPr="00020F7A">
        <w:rPr>
          <w:i/>
          <w:iCs/>
          <w:spacing w:val="-2"/>
          <w:sz w:val="22"/>
          <w:szCs w:val="22"/>
        </w:rPr>
        <w:t>d</w:t>
      </w:r>
      <w:r w:rsidRPr="00020F7A">
        <w:rPr>
          <w:i/>
          <w:iCs/>
          <w:sz w:val="22"/>
          <w:szCs w:val="22"/>
        </w:rPr>
        <w:t>u</w:t>
      </w:r>
      <w:r w:rsidRPr="00020F7A">
        <w:rPr>
          <w:i/>
          <w:iCs/>
          <w:spacing w:val="-1"/>
          <w:sz w:val="22"/>
          <w:szCs w:val="22"/>
        </w:rPr>
        <w:t>n</w:t>
      </w:r>
      <w:r w:rsidRPr="00020F7A">
        <w:rPr>
          <w:i/>
          <w:iCs/>
          <w:sz w:val="22"/>
          <w:szCs w:val="22"/>
        </w:rPr>
        <w:t>g,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bei Feed</w:t>
      </w:r>
      <w:r w:rsidRPr="00020F7A">
        <w:rPr>
          <w:i/>
          <w:iCs/>
          <w:spacing w:val="-1"/>
          <w:sz w:val="22"/>
          <w:szCs w:val="22"/>
        </w:rPr>
        <w:t>b</w:t>
      </w:r>
      <w:r w:rsidRPr="00020F7A">
        <w:rPr>
          <w:i/>
          <w:iCs/>
          <w:sz w:val="22"/>
          <w:szCs w:val="22"/>
        </w:rPr>
        <w:t>ack</w:t>
      </w:r>
      <w:r w:rsidRPr="00020F7A">
        <w:rPr>
          <w:i/>
          <w:iCs/>
          <w:spacing w:val="-1"/>
          <w:sz w:val="22"/>
          <w:szCs w:val="22"/>
        </w:rPr>
        <w:t>g</w:t>
      </w:r>
      <w:r w:rsidRPr="00020F7A">
        <w:rPr>
          <w:i/>
          <w:iCs/>
          <w:sz w:val="22"/>
          <w:szCs w:val="22"/>
        </w:rPr>
        <w:t>espr</w:t>
      </w:r>
      <w:r w:rsidRPr="00020F7A">
        <w:rPr>
          <w:i/>
          <w:iCs/>
          <w:spacing w:val="-1"/>
          <w:sz w:val="22"/>
          <w:szCs w:val="22"/>
        </w:rPr>
        <w:t>ä</w:t>
      </w:r>
      <w:r w:rsidRPr="00020F7A">
        <w:rPr>
          <w:i/>
          <w:iCs/>
          <w:sz w:val="22"/>
          <w:szCs w:val="22"/>
        </w:rPr>
        <w:t>ch</w:t>
      </w:r>
      <w:r w:rsidRPr="00020F7A">
        <w:rPr>
          <w:i/>
          <w:iCs/>
          <w:spacing w:val="-1"/>
          <w:sz w:val="22"/>
          <w:szCs w:val="22"/>
        </w:rPr>
        <w:t>e</w:t>
      </w:r>
      <w:r w:rsidRPr="00020F7A">
        <w:rPr>
          <w:i/>
          <w:iCs/>
          <w:sz w:val="22"/>
          <w:szCs w:val="22"/>
        </w:rPr>
        <w:t>n,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bei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="00B51405" w:rsidRPr="00250658">
        <w:rPr>
          <w:i/>
          <w:iCs/>
          <w:sz w:val="22"/>
          <w:szCs w:val="22"/>
        </w:rPr>
        <w:t>einer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allfälli</w:t>
      </w:r>
      <w:r w:rsidRPr="00250658">
        <w:rPr>
          <w:i/>
          <w:iCs/>
          <w:spacing w:val="-1"/>
          <w:sz w:val="22"/>
          <w:szCs w:val="22"/>
        </w:rPr>
        <w:t>g</w:t>
      </w:r>
      <w:r w:rsidRPr="00250658">
        <w:rPr>
          <w:i/>
          <w:iCs/>
          <w:sz w:val="22"/>
          <w:szCs w:val="22"/>
        </w:rPr>
        <w:t>en</w:t>
      </w:r>
      <w:r w:rsidRPr="00250658">
        <w:rPr>
          <w:i/>
          <w:iCs/>
          <w:spacing w:val="-2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Zwisch</w:t>
      </w:r>
      <w:r w:rsidRPr="00250658">
        <w:rPr>
          <w:i/>
          <w:iCs/>
          <w:spacing w:val="-1"/>
          <w:sz w:val="22"/>
          <w:szCs w:val="22"/>
        </w:rPr>
        <w:t>e</w:t>
      </w:r>
      <w:r w:rsidRPr="00250658">
        <w:rPr>
          <w:i/>
          <w:iCs/>
          <w:sz w:val="22"/>
          <w:szCs w:val="22"/>
        </w:rPr>
        <w:t>na</w:t>
      </w:r>
      <w:r w:rsidRPr="00250658">
        <w:rPr>
          <w:i/>
          <w:iCs/>
          <w:spacing w:val="-1"/>
          <w:sz w:val="22"/>
          <w:szCs w:val="22"/>
        </w:rPr>
        <w:t>u</w:t>
      </w:r>
      <w:r w:rsidRPr="00250658">
        <w:rPr>
          <w:i/>
          <w:iCs/>
          <w:sz w:val="22"/>
          <w:szCs w:val="22"/>
        </w:rPr>
        <w:t>swert</w:t>
      </w:r>
      <w:r w:rsidRPr="00250658">
        <w:rPr>
          <w:i/>
          <w:iCs/>
          <w:spacing w:val="-1"/>
          <w:sz w:val="22"/>
          <w:szCs w:val="22"/>
        </w:rPr>
        <w:t>u</w:t>
      </w:r>
      <w:r w:rsidRPr="00250658">
        <w:rPr>
          <w:i/>
          <w:iCs/>
          <w:sz w:val="22"/>
          <w:szCs w:val="22"/>
        </w:rPr>
        <w:t>ng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und</w:t>
      </w:r>
      <w:r w:rsidRPr="00250658">
        <w:rPr>
          <w:i/>
          <w:iCs/>
          <w:spacing w:val="-2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bei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der</w:t>
      </w:r>
      <w:r w:rsidRPr="00250658">
        <w:rPr>
          <w:i/>
          <w:iCs/>
          <w:spacing w:val="2"/>
          <w:sz w:val="22"/>
          <w:szCs w:val="22"/>
        </w:rPr>
        <w:t xml:space="preserve"> </w:t>
      </w:r>
      <w:r w:rsidR="00F96921" w:rsidRPr="00250658">
        <w:rPr>
          <w:i/>
          <w:iCs/>
          <w:spacing w:val="-1"/>
          <w:sz w:val="22"/>
          <w:szCs w:val="22"/>
          <w:u w:val="single"/>
        </w:rPr>
        <w:t>Qualifikation pro Ausbildungsphase</w:t>
      </w:r>
      <w:r w:rsidR="00514C4B" w:rsidRPr="00250658">
        <w:rPr>
          <w:i/>
          <w:iCs/>
          <w:spacing w:val="-1"/>
          <w:sz w:val="22"/>
          <w:szCs w:val="22"/>
          <w:u w:val="single"/>
        </w:rPr>
        <w:t>)</w:t>
      </w:r>
    </w:p>
    <w:p w14:paraId="0ED531C6" w14:textId="77777777" w:rsidR="0082222F" w:rsidRPr="00250658" w:rsidRDefault="0082222F" w:rsidP="0059479F">
      <w:pPr>
        <w:tabs>
          <w:tab w:val="left" w:pos="426"/>
        </w:tabs>
        <w:kinsoku w:val="0"/>
        <w:overflowPunct w:val="0"/>
        <w:spacing w:before="12" w:line="260" w:lineRule="exact"/>
        <w:ind w:left="284" w:right="-1" w:hanging="284"/>
        <w:rPr>
          <w:sz w:val="22"/>
          <w:szCs w:val="22"/>
        </w:rPr>
      </w:pPr>
    </w:p>
    <w:p w14:paraId="5ED8F195" w14:textId="77777777" w:rsidR="007C12F8" w:rsidRPr="00250658" w:rsidRDefault="0082222F" w:rsidP="007C12F8">
      <w:pPr>
        <w:pStyle w:val="Listenabsatz"/>
        <w:numPr>
          <w:ilvl w:val="0"/>
          <w:numId w:val="7"/>
        </w:numPr>
        <w:tabs>
          <w:tab w:val="left" w:pos="426"/>
        </w:tabs>
        <w:kinsoku w:val="0"/>
        <w:overflowPunct w:val="0"/>
        <w:spacing w:after="40" w:line="241" w:lineRule="auto"/>
        <w:ind w:left="284" w:right="-1" w:hanging="284"/>
        <w:rPr>
          <w:sz w:val="22"/>
          <w:szCs w:val="22"/>
        </w:rPr>
      </w:pPr>
      <w:r w:rsidRPr="00250658">
        <w:rPr>
          <w:b/>
          <w:bCs/>
          <w:spacing w:val="-1"/>
          <w:sz w:val="22"/>
          <w:szCs w:val="22"/>
        </w:rPr>
        <w:t>Formulierun</w:t>
      </w:r>
      <w:r w:rsidRPr="00250658">
        <w:rPr>
          <w:b/>
          <w:bCs/>
          <w:sz w:val="22"/>
          <w:szCs w:val="22"/>
        </w:rPr>
        <w:t>g</w:t>
      </w:r>
      <w:r w:rsidRPr="00250658">
        <w:rPr>
          <w:b/>
          <w:bCs/>
          <w:spacing w:val="-1"/>
          <w:sz w:val="22"/>
          <w:szCs w:val="22"/>
        </w:rPr>
        <w:t xml:space="preserve"> de</w:t>
      </w:r>
      <w:r w:rsidRPr="00250658">
        <w:rPr>
          <w:b/>
          <w:bCs/>
          <w:sz w:val="22"/>
          <w:szCs w:val="22"/>
        </w:rPr>
        <w:t>r</w:t>
      </w:r>
      <w:r w:rsidRPr="00250658">
        <w:rPr>
          <w:b/>
          <w:bCs/>
          <w:spacing w:val="-1"/>
          <w:sz w:val="22"/>
          <w:szCs w:val="22"/>
        </w:rPr>
        <w:t xml:space="preserve"> Ler</w:t>
      </w:r>
      <w:r w:rsidRPr="00250658">
        <w:rPr>
          <w:b/>
          <w:bCs/>
          <w:spacing w:val="-2"/>
          <w:sz w:val="22"/>
          <w:szCs w:val="22"/>
        </w:rPr>
        <w:t>n</w:t>
      </w:r>
      <w:r w:rsidRPr="00250658">
        <w:rPr>
          <w:b/>
          <w:bCs/>
          <w:spacing w:val="-1"/>
          <w:sz w:val="22"/>
          <w:szCs w:val="22"/>
        </w:rPr>
        <w:t>ziel</w:t>
      </w:r>
      <w:r w:rsidRPr="00250658">
        <w:rPr>
          <w:b/>
          <w:bCs/>
          <w:sz w:val="22"/>
          <w:szCs w:val="22"/>
        </w:rPr>
        <w:t>e</w:t>
      </w:r>
      <w:r w:rsidRPr="00250658">
        <w:rPr>
          <w:b/>
          <w:bCs/>
          <w:spacing w:val="-1"/>
          <w:sz w:val="22"/>
          <w:szCs w:val="22"/>
        </w:rPr>
        <w:t xml:space="preserve"> fü</w:t>
      </w:r>
      <w:r w:rsidRPr="00250658">
        <w:rPr>
          <w:b/>
          <w:bCs/>
          <w:sz w:val="22"/>
          <w:szCs w:val="22"/>
        </w:rPr>
        <w:t>r</w:t>
      </w:r>
      <w:r w:rsidRPr="00250658">
        <w:rPr>
          <w:b/>
          <w:bCs/>
          <w:spacing w:val="-1"/>
          <w:sz w:val="22"/>
          <w:szCs w:val="22"/>
        </w:rPr>
        <w:t xml:space="preserve"> </w:t>
      </w:r>
      <w:r w:rsidR="00F96921" w:rsidRPr="00250658">
        <w:rPr>
          <w:b/>
          <w:bCs/>
          <w:spacing w:val="-1"/>
          <w:sz w:val="22"/>
          <w:szCs w:val="22"/>
        </w:rPr>
        <w:t>die</w:t>
      </w:r>
      <w:r w:rsidRPr="00250658">
        <w:rPr>
          <w:b/>
          <w:bCs/>
          <w:spacing w:val="-1"/>
          <w:sz w:val="22"/>
          <w:szCs w:val="22"/>
        </w:rPr>
        <w:t xml:space="preserve"> be</w:t>
      </w:r>
      <w:r w:rsidRPr="00250658">
        <w:rPr>
          <w:b/>
          <w:bCs/>
          <w:spacing w:val="-3"/>
          <w:sz w:val="22"/>
          <w:szCs w:val="22"/>
        </w:rPr>
        <w:t>v</w:t>
      </w:r>
      <w:r w:rsidRPr="00250658">
        <w:rPr>
          <w:b/>
          <w:bCs/>
          <w:spacing w:val="-1"/>
          <w:sz w:val="22"/>
          <w:szCs w:val="22"/>
        </w:rPr>
        <w:t>orste</w:t>
      </w:r>
      <w:r w:rsidRPr="00250658">
        <w:rPr>
          <w:b/>
          <w:bCs/>
          <w:spacing w:val="-2"/>
          <w:sz w:val="22"/>
          <w:szCs w:val="22"/>
        </w:rPr>
        <w:t>h</w:t>
      </w:r>
      <w:r w:rsidRPr="00250658">
        <w:rPr>
          <w:b/>
          <w:bCs/>
          <w:sz w:val="22"/>
          <w:szCs w:val="22"/>
        </w:rPr>
        <w:t>e</w:t>
      </w:r>
      <w:r w:rsidRPr="00250658">
        <w:rPr>
          <w:b/>
          <w:bCs/>
          <w:spacing w:val="-1"/>
          <w:sz w:val="22"/>
          <w:szCs w:val="22"/>
        </w:rPr>
        <w:t>nd</w:t>
      </w:r>
      <w:r w:rsidRPr="00250658">
        <w:rPr>
          <w:b/>
          <w:bCs/>
          <w:sz w:val="22"/>
          <w:szCs w:val="22"/>
        </w:rPr>
        <w:t>e</w:t>
      </w:r>
      <w:r w:rsidRPr="00250658">
        <w:rPr>
          <w:b/>
          <w:bCs/>
          <w:spacing w:val="-2"/>
          <w:sz w:val="22"/>
          <w:szCs w:val="22"/>
        </w:rPr>
        <w:t xml:space="preserve"> </w:t>
      </w:r>
      <w:r w:rsidRPr="00250658">
        <w:rPr>
          <w:b/>
          <w:bCs/>
          <w:spacing w:val="-1"/>
          <w:sz w:val="22"/>
          <w:szCs w:val="22"/>
        </w:rPr>
        <w:t>A</w:t>
      </w:r>
      <w:r w:rsidRPr="00250658">
        <w:rPr>
          <w:b/>
          <w:bCs/>
          <w:spacing w:val="-2"/>
          <w:sz w:val="22"/>
          <w:szCs w:val="22"/>
        </w:rPr>
        <w:t>u</w:t>
      </w:r>
      <w:r w:rsidRPr="00250658">
        <w:rPr>
          <w:b/>
          <w:bCs/>
          <w:spacing w:val="-1"/>
          <w:sz w:val="22"/>
          <w:szCs w:val="22"/>
        </w:rPr>
        <w:t>sbildungs</w:t>
      </w:r>
      <w:r w:rsidR="00F96921" w:rsidRPr="00250658">
        <w:rPr>
          <w:b/>
          <w:bCs/>
          <w:spacing w:val="-1"/>
          <w:sz w:val="22"/>
          <w:szCs w:val="22"/>
        </w:rPr>
        <w:t>phase</w:t>
      </w:r>
      <w:r w:rsidRPr="00250658">
        <w:rPr>
          <w:b/>
          <w:bCs/>
          <w:spacing w:val="-2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(F</w:t>
      </w:r>
      <w:r w:rsidRPr="00250658">
        <w:rPr>
          <w:i/>
          <w:iCs/>
          <w:spacing w:val="-1"/>
          <w:sz w:val="22"/>
          <w:szCs w:val="22"/>
        </w:rPr>
        <w:t>o</w:t>
      </w:r>
      <w:r w:rsidRPr="00250658">
        <w:rPr>
          <w:i/>
          <w:iCs/>
          <w:sz w:val="22"/>
          <w:szCs w:val="22"/>
        </w:rPr>
        <w:t>r</w:t>
      </w:r>
      <w:r w:rsidRPr="00250658">
        <w:rPr>
          <w:i/>
          <w:iCs/>
          <w:spacing w:val="-2"/>
          <w:sz w:val="22"/>
          <w:szCs w:val="22"/>
        </w:rPr>
        <w:t>m</w:t>
      </w:r>
      <w:r w:rsidRPr="00250658">
        <w:rPr>
          <w:i/>
          <w:iCs/>
          <w:sz w:val="22"/>
          <w:szCs w:val="22"/>
        </w:rPr>
        <w:t>ular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2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einzusetzen</w:t>
      </w:r>
      <w:r w:rsidRPr="00250658">
        <w:rPr>
          <w:i/>
          <w:iCs/>
          <w:spacing w:val="-2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zu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Begi</w:t>
      </w:r>
      <w:r w:rsidRPr="00250658">
        <w:rPr>
          <w:i/>
          <w:iCs/>
          <w:spacing w:val="-1"/>
          <w:sz w:val="22"/>
          <w:szCs w:val="22"/>
        </w:rPr>
        <w:t>n</w:t>
      </w:r>
      <w:r w:rsidRPr="00250658">
        <w:rPr>
          <w:i/>
          <w:iCs/>
          <w:sz w:val="22"/>
          <w:szCs w:val="22"/>
        </w:rPr>
        <w:t>n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der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A</w:t>
      </w:r>
      <w:r w:rsidRPr="00250658">
        <w:rPr>
          <w:i/>
          <w:iCs/>
          <w:spacing w:val="-1"/>
          <w:sz w:val="22"/>
          <w:szCs w:val="22"/>
        </w:rPr>
        <w:t>u</w:t>
      </w:r>
      <w:r w:rsidRPr="00250658">
        <w:rPr>
          <w:i/>
          <w:iCs/>
          <w:sz w:val="22"/>
          <w:szCs w:val="22"/>
        </w:rPr>
        <w:t>sbil</w:t>
      </w:r>
      <w:r w:rsidRPr="00250658">
        <w:rPr>
          <w:i/>
          <w:iCs/>
          <w:spacing w:val="-1"/>
          <w:sz w:val="22"/>
          <w:szCs w:val="22"/>
        </w:rPr>
        <w:t>d</w:t>
      </w:r>
      <w:r w:rsidRPr="00250658">
        <w:rPr>
          <w:i/>
          <w:iCs/>
          <w:sz w:val="22"/>
          <w:szCs w:val="22"/>
        </w:rPr>
        <w:t>ung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u</w:t>
      </w:r>
      <w:r w:rsidRPr="00250658">
        <w:rPr>
          <w:i/>
          <w:iCs/>
          <w:spacing w:val="-1"/>
          <w:sz w:val="22"/>
          <w:szCs w:val="22"/>
        </w:rPr>
        <w:t>n</w:t>
      </w:r>
      <w:r w:rsidRPr="00250658">
        <w:rPr>
          <w:i/>
          <w:iCs/>
          <w:sz w:val="22"/>
          <w:szCs w:val="22"/>
        </w:rPr>
        <w:t>d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im Anschl</w:t>
      </w:r>
      <w:r w:rsidRPr="00250658">
        <w:rPr>
          <w:i/>
          <w:iCs/>
          <w:spacing w:val="-2"/>
          <w:sz w:val="22"/>
          <w:szCs w:val="22"/>
        </w:rPr>
        <w:t>u</w:t>
      </w:r>
      <w:r w:rsidRPr="00250658">
        <w:rPr>
          <w:i/>
          <w:iCs/>
          <w:sz w:val="22"/>
          <w:szCs w:val="22"/>
        </w:rPr>
        <w:t>ss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pacing w:val="-2"/>
          <w:sz w:val="22"/>
          <w:szCs w:val="22"/>
        </w:rPr>
        <w:t>a</w:t>
      </w:r>
      <w:r w:rsidRPr="00250658">
        <w:rPr>
          <w:i/>
          <w:iCs/>
          <w:sz w:val="22"/>
          <w:szCs w:val="22"/>
        </w:rPr>
        <w:t>n</w:t>
      </w:r>
      <w:r w:rsidRPr="00250658">
        <w:rPr>
          <w:i/>
          <w:iCs/>
          <w:spacing w:val="-2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die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="00F96921" w:rsidRPr="00250658">
        <w:rPr>
          <w:i/>
          <w:iCs/>
          <w:sz w:val="22"/>
          <w:szCs w:val="22"/>
        </w:rPr>
        <w:t>Qualifikation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="00F96921" w:rsidRPr="00250658">
        <w:rPr>
          <w:i/>
          <w:iCs/>
          <w:sz w:val="22"/>
          <w:szCs w:val="22"/>
        </w:rPr>
        <w:t>pro</w:t>
      </w:r>
      <w:r w:rsidRPr="00250658">
        <w:rPr>
          <w:i/>
          <w:iCs/>
          <w:spacing w:val="-2"/>
          <w:sz w:val="22"/>
          <w:szCs w:val="22"/>
        </w:rPr>
        <w:t xml:space="preserve"> </w:t>
      </w:r>
      <w:r w:rsidR="00F96921" w:rsidRPr="00250658">
        <w:rPr>
          <w:i/>
          <w:iCs/>
          <w:sz w:val="22"/>
          <w:szCs w:val="22"/>
        </w:rPr>
        <w:t>Ausbildungsphase</w:t>
      </w:r>
      <w:r w:rsidRPr="00250658">
        <w:rPr>
          <w:i/>
          <w:iCs/>
          <w:sz w:val="22"/>
          <w:szCs w:val="22"/>
        </w:rPr>
        <w:t>)</w:t>
      </w:r>
    </w:p>
    <w:p w14:paraId="43B8BD37" w14:textId="77777777" w:rsidR="007C12F8" w:rsidRPr="00250658" w:rsidRDefault="007C12F8" w:rsidP="007C12F8">
      <w:pPr>
        <w:pStyle w:val="Listenabsatz"/>
        <w:rPr>
          <w:b/>
          <w:bCs/>
          <w:spacing w:val="-1"/>
          <w:sz w:val="22"/>
          <w:szCs w:val="22"/>
        </w:rPr>
      </w:pPr>
    </w:p>
    <w:p w14:paraId="688017C3" w14:textId="22959099" w:rsidR="0082222F" w:rsidRPr="00250658" w:rsidRDefault="0082222F" w:rsidP="007C12F8">
      <w:pPr>
        <w:pStyle w:val="Listenabsatz"/>
        <w:tabs>
          <w:tab w:val="left" w:pos="426"/>
        </w:tabs>
        <w:kinsoku w:val="0"/>
        <w:overflowPunct w:val="0"/>
        <w:spacing w:after="40" w:line="241" w:lineRule="auto"/>
        <w:ind w:left="284" w:right="-1"/>
        <w:rPr>
          <w:sz w:val="22"/>
          <w:szCs w:val="22"/>
        </w:rPr>
      </w:pPr>
      <w:r w:rsidRPr="00250658">
        <w:rPr>
          <w:b/>
          <w:bCs/>
          <w:spacing w:val="-1"/>
          <w:sz w:val="22"/>
          <w:szCs w:val="22"/>
        </w:rPr>
        <w:t>Beu</w:t>
      </w:r>
      <w:r w:rsidRPr="00250658">
        <w:rPr>
          <w:b/>
          <w:bCs/>
          <w:spacing w:val="-2"/>
          <w:sz w:val="22"/>
          <w:szCs w:val="22"/>
        </w:rPr>
        <w:t>r</w:t>
      </w:r>
      <w:r w:rsidRPr="00250658">
        <w:rPr>
          <w:b/>
          <w:bCs/>
          <w:spacing w:val="-1"/>
          <w:sz w:val="22"/>
          <w:szCs w:val="22"/>
        </w:rPr>
        <w:t>teilu</w:t>
      </w:r>
      <w:r w:rsidRPr="00250658">
        <w:rPr>
          <w:b/>
          <w:bCs/>
          <w:spacing w:val="-2"/>
          <w:sz w:val="22"/>
          <w:szCs w:val="22"/>
        </w:rPr>
        <w:t>n</w:t>
      </w:r>
      <w:r w:rsidRPr="00250658">
        <w:rPr>
          <w:b/>
          <w:bCs/>
          <w:sz w:val="22"/>
          <w:szCs w:val="22"/>
        </w:rPr>
        <w:t>g</w:t>
      </w:r>
      <w:r w:rsidRPr="00250658">
        <w:rPr>
          <w:b/>
          <w:bCs/>
          <w:spacing w:val="-1"/>
          <w:sz w:val="22"/>
          <w:szCs w:val="22"/>
        </w:rPr>
        <w:t xml:space="preserve"> de</w:t>
      </w:r>
      <w:r w:rsidRPr="00250658">
        <w:rPr>
          <w:b/>
          <w:bCs/>
          <w:sz w:val="22"/>
          <w:szCs w:val="22"/>
        </w:rPr>
        <w:t>r</w:t>
      </w:r>
      <w:r w:rsidRPr="00250658">
        <w:rPr>
          <w:b/>
          <w:bCs/>
          <w:spacing w:val="-1"/>
          <w:sz w:val="22"/>
          <w:szCs w:val="22"/>
        </w:rPr>
        <w:t xml:space="preserve"> Ler</w:t>
      </w:r>
      <w:r w:rsidRPr="00250658">
        <w:rPr>
          <w:b/>
          <w:bCs/>
          <w:spacing w:val="-2"/>
          <w:sz w:val="22"/>
          <w:szCs w:val="22"/>
        </w:rPr>
        <w:t>n</w:t>
      </w:r>
      <w:r w:rsidRPr="00250658">
        <w:rPr>
          <w:b/>
          <w:bCs/>
          <w:spacing w:val="-1"/>
          <w:sz w:val="22"/>
          <w:szCs w:val="22"/>
        </w:rPr>
        <w:t>zielerreich</w:t>
      </w:r>
      <w:r w:rsidRPr="00250658">
        <w:rPr>
          <w:b/>
          <w:bCs/>
          <w:spacing w:val="-2"/>
          <w:sz w:val="22"/>
          <w:szCs w:val="22"/>
        </w:rPr>
        <w:t>u</w:t>
      </w:r>
      <w:r w:rsidRPr="00250658">
        <w:rPr>
          <w:b/>
          <w:bCs/>
          <w:spacing w:val="-1"/>
          <w:sz w:val="22"/>
          <w:szCs w:val="22"/>
        </w:rPr>
        <w:t>n</w:t>
      </w:r>
      <w:r w:rsidRPr="00250658">
        <w:rPr>
          <w:b/>
          <w:bCs/>
          <w:sz w:val="22"/>
          <w:szCs w:val="22"/>
        </w:rPr>
        <w:t>g</w:t>
      </w:r>
      <w:r w:rsidRPr="00250658">
        <w:rPr>
          <w:b/>
          <w:bCs/>
          <w:spacing w:val="-2"/>
          <w:sz w:val="22"/>
          <w:szCs w:val="22"/>
        </w:rPr>
        <w:t xml:space="preserve"> </w:t>
      </w:r>
      <w:r w:rsidRPr="00250658">
        <w:rPr>
          <w:b/>
          <w:bCs/>
          <w:spacing w:val="-1"/>
          <w:sz w:val="22"/>
          <w:szCs w:val="22"/>
        </w:rPr>
        <w:t>de</w:t>
      </w:r>
      <w:r w:rsidR="00F96921" w:rsidRPr="00250658">
        <w:rPr>
          <w:b/>
          <w:bCs/>
          <w:sz w:val="22"/>
          <w:szCs w:val="22"/>
        </w:rPr>
        <w:t>r</w:t>
      </w:r>
      <w:r w:rsidRPr="00250658">
        <w:rPr>
          <w:b/>
          <w:bCs/>
          <w:spacing w:val="-1"/>
          <w:sz w:val="22"/>
          <w:szCs w:val="22"/>
        </w:rPr>
        <w:t xml:space="preserve"> aktuell</w:t>
      </w:r>
      <w:r w:rsidRPr="00250658">
        <w:rPr>
          <w:b/>
          <w:bCs/>
          <w:spacing w:val="-2"/>
          <w:sz w:val="22"/>
          <w:szCs w:val="22"/>
        </w:rPr>
        <w:t>e</w:t>
      </w:r>
      <w:r w:rsidRPr="00250658">
        <w:rPr>
          <w:b/>
          <w:bCs/>
          <w:sz w:val="22"/>
          <w:szCs w:val="22"/>
        </w:rPr>
        <w:t>n</w:t>
      </w:r>
      <w:r w:rsidRPr="00250658">
        <w:rPr>
          <w:b/>
          <w:bCs/>
          <w:spacing w:val="-1"/>
          <w:sz w:val="22"/>
          <w:szCs w:val="22"/>
        </w:rPr>
        <w:t xml:space="preserve"> Ausbildu</w:t>
      </w:r>
      <w:r w:rsidRPr="00250658">
        <w:rPr>
          <w:b/>
          <w:bCs/>
          <w:spacing w:val="-2"/>
          <w:sz w:val="22"/>
          <w:szCs w:val="22"/>
        </w:rPr>
        <w:t>n</w:t>
      </w:r>
      <w:r w:rsidR="00F96921" w:rsidRPr="00250658">
        <w:rPr>
          <w:b/>
          <w:bCs/>
          <w:spacing w:val="-1"/>
          <w:sz w:val="22"/>
          <w:szCs w:val="22"/>
        </w:rPr>
        <w:t>gsphase</w:t>
      </w:r>
      <w:r w:rsidRPr="00250658">
        <w:rPr>
          <w:b/>
          <w:bCs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(F</w:t>
      </w:r>
      <w:r w:rsidRPr="00250658">
        <w:rPr>
          <w:i/>
          <w:iCs/>
          <w:spacing w:val="-2"/>
          <w:sz w:val="22"/>
          <w:szCs w:val="22"/>
        </w:rPr>
        <w:t>o</w:t>
      </w:r>
      <w:r w:rsidRPr="00250658">
        <w:rPr>
          <w:i/>
          <w:iCs/>
          <w:sz w:val="22"/>
          <w:szCs w:val="22"/>
        </w:rPr>
        <w:t>r</w:t>
      </w:r>
      <w:r w:rsidRPr="00250658">
        <w:rPr>
          <w:i/>
          <w:iCs/>
          <w:spacing w:val="-2"/>
          <w:sz w:val="22"/>
          <w:szCs w:val="22"/>
        </w:rPr>
        <w:t>m</w:t>
      </w:r>
      <w:r w:rsidR="005E759D" w:rsidRPr="00250658">
        <w:rPr>
          <w:i/>
          <w:iCs/>
          <w:sz w:val="22"/>
          <w:szCs w:val="22"/>
        </w:rPr>
        <w:t>ular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="00AE603A" w:rsidRPr="00250658">
        <w:rPr>
          <w:i/>
          <w:iCs/>
          <w:sz w:val="22"/>
          <w:szCs w:val="22"/>
        </w:rPr>
        <w:t>2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e</w:t>
      </w:r>
      <w:r w:rsidRPr="00250658">
        <w:rPr>
          <w:i/>
          <w:iCs/>
          <w:spacing w:val="-2"/>
          <w:sz w:val="22"/>
          <w:szCs w:val="22"/>
        </w:rPr>
        <w:t>i</w:t>
      </w:r>
      <w:r w:rsidRPr="00250658">
        <w:rPr>
          <w:i/>
          <w:iCs/>
          <w:sz w:val="22"/>
          <w:szCs w:val="22"/>
        </w:rPr>
        <w:t>nz</w:t>
      </w:r>
      <w:r w:rsidRPr="00250658">
        <w:rPr>
          <w:i/>
          <w:iCs/>
          <w:spacing w:val="-2"/>
          <w:sz w:val="22"/>
          <w:szCs w:val="22"/>
        </w:rPr>
        <w:t>u</w:t>
      </w:r>
      <w:r w:rsidRPr="00250658">
        <w:rPr>
          <w:i/>
          <w:iCs/>
          <w:sz w:val="22"/>
          <w:szCs w:val="22"/>
        </w:rPr>
        <w:t>se</w:t>
      </w:r>
      <w:r w:rsidRPr="00250658">
        <w:rPr>
          <w:i/>
          <w:iCs/>
          <w:spacing w:val="-2"/>
          <w:sz w:val="22"/>
          <w:szCs w:val="22"/>
        </w:rPr>
        <w:t>t</w:t>
      </w:r>
      <w:r w:rsidRPr="00250658">
        <w:rPr>
          <w:i/>
          <w:iCs/>
          <w:sz w:val="22"/>
          <w:szCs w:val="22"/>
        </w:rPr>
        <w:t>zen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pacing w:val="-2"/>
          <w:sz w:val="22"/>
          <w:szCs w:val="22"/>
        </w:rPr>
        <w:t>be</w:t>
      </w:r>
      <w:r w:rsidRPr="00250658">
        <w:rPr>
          <w:i/>
          <w:iCs/>
          <w:sz w:val="22"/>
          <w:szCs w:val="22"/>
        </w:rPr>
        <w:t>i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="005E759D" w:rsidRPr="00250658">
        <w:rPr>
          <w:i/>
          <w:iCs/>
          <w:sz w:val="22"/>
          <w:szCs w:val="22"/>
        </w:rPr>
        <w:t>PA-Gesprächen</w:t>
      </w:r>
      <w:r w:rsidRPr="00250658">
        <w:rPr>
          <w:i/>
          <w:iCs/>
          <w:sz w:val="22"/>
          <w:szCs w:val="22"/>
        </w:rPr>
        <w:t>,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bei</w:t>
      </w:r>
      <w:r w:rsidRPr="00250658">
        <w:rPr>
          <w:i/>
          <w:iCs/>
          <w:spacing w:val="-2"/>
          <w:sz w:val="22"/>
          <w:szCs w:val="22"/>
        </w:rPr>
        <w:t xml:space="preserve"> </w:t>
      </w:r>
      <w:r w:rsidR="00AE603A" w:rsidRPr="00250658">
        <w:rPr>
          <w:i/>
          <w:iCs/>
          <w:sz w:val="22"/>
          <w:szCs w:val="22"/>
        </w:rPr>
        <w:t>einer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allfällig</w:t>
      </w:r>
      <w:r w:rsidRPr="00250658">
        <w:rPr>
          <w:i/>
          <w:iCs/>
          <w:spacing w:val="-1"/>
          <w:sz w:val="22"/>
          <w:szCs w:val="22"/>
        </w:rPr>
        <w:t>e</w:t>
      </w:r>
      <w:r w:rsidRPr="00250658">
        <w:rPr>
          <w:i/>
          <w:iCs/>
          <w:sz w:val="22"/>
          <w:szCs w:val="22"/>
        </w:rPr>
        <w:t>n Zwisc</w:t>
      </w:r>
      <w:r w:rsidRPr="00250658">
        <w:rPr>
          <w:i/>
          <w:iCs/>
          <w:spacing w:val="-2"/>
          <w:sz w:val="22"/>
          <w:szCs w:val="22"/>
        </w:rPr>
        <w:t>h</w:t>
      </w:r>
      <w:r w:rsidRPr="00250658">
        <w:rPr>
          <w:i/>
          <w:iCs/>
          <w:sz w:val="22"/>
          <w:szCs w:val="22"/>
        </w:rPr>
        <w:t>e</w:t>
      </w:r>
      <w:r w:rsidR="00F96921" w:rsidRPr="00250658">
        <w:rPr>
          <w:i/>
          <w:iCs/>
          <w:sz w:val="22"/>
          <w:szCs w:val="22"/>
        </w:rPr>
        <w:t xml:space="preserve">n- sowie der </w:t>
      </w:r>
      <w:r w:rsidR="00AE603A" w:rsidRPr="00250658">
        <w:rPr>
          <w:i/>
          <w:iCs/>
          <w:sz w:val="22"/>
          <w:szCs w:val="22"/>
        </w:rPr>
        <w:t>Schlussauswertung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 xml:space="preserve">der </w:t>
      </w:r>
      <w:r w:rsidR="00F96921" w:rsidRPr="00250658">
        <w:rPr>
          <w:i/>
          <w:iCs/>
          <w:spacing w:val="-1"/>
          <w:sz w:val="22"/>
          <w:szCs w:val="22"/>
          <w:u w:val="single"/>
        </w:rPr>
        <w:t>Qualifikation pro Ausbildungsphase</w:t>
      </w:r>
      <w:r w:rsidRPr="00250658">
        <w:rPr>
          <w:i/>
          <w:iCs/>
          <w:spacing w:val="-1"/>
          <w:sz w:val="22"/>
          <w:szCs w:val="22"/>
        </w:rPr>
        <w:t>)</w:t>
      </w:r>
    </w:p>
    <w:p w14:paraId="151C8B0E" w14:textId="77777777" w:rsidR="0082222F" w:rsidRPr="00250658" w:rsidRDefault="0082222F" w:rsidP="0059479F">
      <w:pPr>
        <w:tabs>
          <w:tab w:val="left" w:pos="426"/>
        </w:tabs>
        <w:kinsoku w:val="0"/>
        <w:overflowPunct w:val="0"/>
        <w:spacing w:before="9" w:line="260" w:lineRule="exact"/>
        <w:ind w:left="284" w:right="-1" w:hanging="284"/>
        <w:rPr>
          <w:sz w:val="22"/>
          <w:szCs w:val="22"/>
        </w:rPr>
      </w:pPr>
    </w:p>
    <w:p w14:paraId="030F4B31" w14:textId="519ADEBD" w:rsidR="0082222F" w:rsidRPr="00020F7A" w:rsidRDefault="0082222F" w:rsidP="0059479F">
      <w:pPr>
        <w:pStyle w:val="Listenabsatz"/>
        <w:numPr>
          <w:ilvl w:val="0"/>
          <w:numId w:val="7"/>
        </w:numPr>
        <w:tabs>
          <w:tab w:val="left" w:pos="426"/>
        </w:tabs>
        <w:kinsoku w:val="0"/>
        <w:overflowPunct w:val="0"/>
        <w:spacing w:after="40" w:line="241" w:lineRule="auto"/>
        <w:ind w:left="284" w:right="-1" w:hanging="284"/>
        <w:rPr>
          <w:sz w:val="22"/>
          <w:szCs w:val="22"/>
        </w:rPr>
      </w:pPr>
      <w:r w:rsidRPr="00250658">
        <w:rPr>
          <w:b/>
          <w:bCs/>
          <w:spacing w:val="-1"/>
          <w:sz w:val="22"/>
          <w:szCs w:val="22"/>
        </w:rPr>
        <w:t>Promotionsant</w:t>
      </w:r>
      <w:r w:rsidRPr="00250658">
        <w:rPr>
          <w:b/>
          <w:bCs/>
          <w:spacing w:val="-2"/>
          <w:sz w:val="22"/>
          <w:szCs w:val="22"/>
        </w:rPr>
        <w:t>r</w:t>
      </w:r>
      <w:r w:rsidRPr="00250658">
        <w:rPr>
          <w:b/>
          <w:bCs/>
          <w:spacing w:val="-1"/>
          <w:sz w:val="22"/>
          <w:szCs w:val="22"/>
        </w:rPr>
        <w:t>a</w:t>
      </w:r>
      <w:r w:rsidRPr="00250658">
        <w:rPr>
          <w:b/>
          <w:bCs/>
          <w:sz w:val="22"/>
          <w:szCs w:val="22"/>
        </w:rPr>
        <w:t>g</w:t>
      </w:r>
      <w:r w:rsidRPr="00250658">
        <w:rPr>
          <w:b/>
          <w:bCs/>
          <w:spacing w:val="-1"/>
          <w:sz w:val="22"/>
          <w:szCs w:val="22"/>
        </w:rPr>
        <w:t xml:space="preserve"> un</w:t>
      </w:r>
      <w:r w:rsidRPr="00250658">
        <w:rPr>
          <w:b/>
          <w:bCs/>
          <w:sz w:val="22"/>
          <w:szCs w:val="22"/>
        </w:rPr>
        <w:t>d</w:t>
      </w:r>
      <w:r w:rsidRPr="00250658">
        <w:rPr>
          <w:b/>
          <w:bCs/>
          <w:spacing w:val="-2"/>
          <w:sz w:val="22"/>
          <w:szCs w:val="22"/>
        </w:rPr>
        <w:t xml:space="preserve"> </w:t>
      </w:r>
      <w:r w:rsidRPr="00250658">
        <w:rPr>
          <w:b/>
          <w:bCs/>
          <w:spacing w:val="-1"/>
          <w:sz w:val="22"/>
          <w:szCs w:val="22"/>
        </w:rPr>
        <w:t>Ergebnis</w:t>
      </w:r>
      <w:r w:rsidRPr="00250658">
        <w:rPr>
          <w:b/>
          <w:bCs/>
          <w:spacing w:val="-2"/>
          <w:sz w:val="22"/>
          <w:szCs w:val="22"/>
        </w:rPr>
        <w:t>s</w:t>
      </w:r>
      <w:r w:rsidRPr="00250658">
        <w:rPr>
          <w:b/>
          <w:bCs/>
          <w:sz w:val="22"/>
          <w:szCs w:val="22"/>
        </w:rPr>
        <w:t>e</w:t>
      </w:r>
      <w:r w:rsidRPr="00250658">
        <w:rPr>
          <w:b/>
          <w:bCs/>
          <w:spacing w:val="-1"/>
          <w:sz w:val="22"/>
          <w:szCs w:val="22"/>
        </w:rPr>
        <w:t xml:space="preserve"> de</w:t>
      </w:r>
      <w:r w:rsidRPr="00250658">
        <w:rPr>
          <w:b/>
          <w:bCs/>
          <w:sz w:val="22"/>
          <w:szCs w:val="22"/>
        </w:rPr>
        <w:t>r</w:t>
      </w:r>
      <w:r w:rsidRPr="00250658">
        <w:rPr>
          <w:b/>
          <w:bCs/>
          <w:spacing w:val="-1"/>
          <w:sz w:val="22"/>
          <w:szCs w:val="22"/>
        </w:rPr>
        <w:t xml:space="preserve"> Praxisq</w:t>
      </w:r>
      <w:r w:rsidRPr="00250658">
        <w:rPr>
          <w:b/>
          <w:bCs/>
          <w:spacing w:val="-2"/>
          <w:sz w:val="22"/>
          <w:szCs w:val="22"/>
        </w:rPr>
        <w:t>u</w:t>
      </w:r>
      <w:r w:rsidRPr="00250658">
        <w:rPr>
          <w:b/>
          <w:bCs/>
          <w:sz w:val="22"/>
          <w:szCs w:val="22"/>
        </w:rPr>
        <w:t>a</w:t>
      </w:r>
      <w:r w:rsidRPr="00250658">
        <w:rPr>
          <w:b/>
          <w:bCs/>
          <w:spacing w:val="-1"/>
          <w:sz w:val="22"/>
          <w:szCs w:val="22"/>
        </w:rPr>
        <w:t>lifikatio</w:t>
      </w:r>
      <w:r w:rsidRPr="00250658">
        <w:rPr>
          <w:b/>
          <w:bCs/>
          <w:sz w:val="22"/>
          <w:szCs w:val="22"/>
        </w:rPr>
        <w:t>n</w:t>
      </w:r>
      <w:r w:rsidRPr="00250658">
        <w:rPr>
          <w:b/>
          <w:bCs/>
          <w:spacing w:val="-1"/>
          <w:sz w:val="22"/>
          <w:szCs w:val="22"/>
        </w:rPr>
        <w:t xml:space="preserve"> i</w:t>
      </w:r>
      <w:r w:rsidRPr="00250658">
        <w:rPr>
          <w:b/>
          <w:bCs/>
          <w:sz w:val="22"/>
          <w:szCs w:val="22"/>
        </w:rPr>
        <w:t>m</w:t>
      </w:r>
      <w:r w:rsidRPr="00250658">
        <w:rPr>
          <w:b/>
          <w:bCs/>
          <w:spacing w:val="-1"/>
          <w:sz w:val="22"/>
          <w:szCs w:val="22"/>
        </w:rPr>
        <w:t xml:space="preserve"> Überblic</w:t>
      </w:r>
      <w:r w:rsidRPr="00250658">
        <w:rPr>
          <w:b/>
          <w:bCs/>
          <w:sz w:val="22"/>
          <w:szCs w:val="22"/>
        </w:rPr>
        <w:t>k</w:t>
      </w:r>
      <w:r w:rsidRPr="00250658">
        <w:rPr>
          <w:b/>
          <w:b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(</w:t>
      </w:r>
      <w:r w:rsidRPr="00250658">
        <w:rPr>
          <w:i/>
          <w:iCs/>
          <w:spacing w:val="-2"/>
          <w:sz w:val="22"/>
          <w:szCs w:val="22"/>
        </w:rPr>
        <w:t>F</w:t>
      </w:r>
      <w:r w:rsidRPr="00250658">
        <w:rPr>
          <w:i/>
          <w:iCs/>
          <w:sz w:val="22"/>
          <w:szCs w:val="22"/>
        </w:rPr>
        <w:t>or</w:t>
      </w:r>
      <w:r w:rsidRPr="00250658">
        <w:rPr>
          <w:i/>
          <w:iCs/>
          <w:spacing w:val="-2"/>
          <w:sz w:val="22"/>
          <w:szCs w:val="22"/>
        </w:rPr>
        <w:t>m</w:t>
      </w:r>
      <w:r w:rsidRPr="00250658">
        <w:rPr>
          <w:i/>
          <w:iCs/>
          <w:sz w:val="22"/>
          <w:szCs w:val="22"/>
        </w:rPr>
        <w:t>ular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="00AE603A" w:rsidRPr="00250658">
        <w:rPr>
          <w:i/>
          <w:iCs/>
          <w:sz w:val="22"/>
          <w:szCs w:val="22"/>
        </w:rPr>
        <w:t>3</w:t>
      </w:r>
      <w:r w:rsidRPr="00250658">
        <w:rPr>
          <w:i/>
          <w:iCs/>
          <w:spacing w:val="-2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auszufül</w:t>
      </w:r>
      <w:r w:rsidRPr="00250658">
        <w:rPr>
          <w:i/>
          <w:iCs/>
          <w:spacing w:val="-2"/>
          <w:sz w:val="22"/>
          <w:szCs w:val="22"/>
        </w:rPr>
        <w:t>l</w:t>
      </w:r>
      <w:r w:rsidRPr="00250658">
        <w:rPr>
          <w:i/>
          <w:iCs/>
          <w:sz w:val="22"/>
          <w:szCs w:val="22"/>
        </w:rPr>
        <w:t>en</w:t>
      </w:r>
      <w:r w:rsidRPr="00250658">
        <w:rPr>
          <w:i/>
          <w:iCs/>
          <w:spacing w:val="-1"/>
          <w:sz w:val="22"/>
          <w:szCs w:val="22"/>
        </w:rPr>
        <w:t xml:space="preserve"> b</w:t>
      </w:r>
      <w:r w:rsidRPr="00250658">
        <w:rPr>
          <w:i/>
          <w:iCs/>
          <w:sz w:val="22"/>
          <w:szCs w:val="22"/>
        </w:rPr>
        <w:t>ei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="00F96921" w:rsidRPr="00250658">
        <w:rPr>
          <w:i/>
          <w:iCs/>
          <w:sz w:val="22"/>
          <w:szCs w:val="22"/>
        </w:rPr>
        <w:t>jeder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="00F96921" w:rsidRPr="00250658">
        <w:rPr>
          <w:i/>
          <w:iCs/>
          <w:spacing w:val="-1"/>
          <w:sz w:val="22"/>
          <w:szCs w:val="22"/>
          <w:u w:val="single"/>
        </w:rPr>
        <w:t>Qualifikation pro Ausbildungsphas</w:t>
      </w:r>
      <w:r w:rsidR="00750316" w:rsidRPr="00250658">
        <w:rPr>
          <w:i/>
          <w:iCs/>
          <w:spacing w:val="-1"/>
          <w:sz w:val="22"/>
          <w:szCs w:val="22"/>
          <w:u w:val="single"/>
        </w:rPr>
        <w:t>e</w:t>
      </w:r>
      <w:r w:rsidRPr="00250658">
        <w:rPr>
          <w:i/>
          <w:iCs/>
          <w:sz w:val="22"/>
          <w:szCs w:val="22"/>
        </w:rPr>
        <w:t>;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die For</w:t>
      </w:r>
      <w:r w:rsidRPr="00250658">
        <w:rPr>
          <w:i/>
          <w:iCs/>
          <w:spacing w:val="-2"/>
          <w:sz w:val="22"/>
          <w:szCs w:val="22"/>
        </w:rPr>
        <w:t>m</w:t>
      </w:r>
      <w:r w:rsidRPr="00250658">
        <w:rPr>
          <w:i/>
          <w:iCs/>
          <w:sz w:val="22"/>
          <w:szCs w:val="22"/>
        </w:rPr>
        <w:t>ulare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1,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="00AE603A" w:rsidRPr="00250658">
        <w:rPr>
          <w:i/>
          <w:iCs/>
          <w:sz w:val="22"/>
          <w:szCs w:val="22"/>
        </w:rPr>
        <w:t>2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und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="00AE603A" w:rsidRPr="00250658">
        <w:rPr>
          <w:i/>
          <w:iCs/>
          <w:sz w:val="22"/>
          <w:szCs w:val="22"/>
        </w:rPr>
        <w:t>3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b</w:t>
      </w:r>
      <w:r w:rsidRPr="00250658">
        <w:rPr>
          <w:i/>
          <w:iCs/>
          <w:spacing w:val="-2"/>
          <w:sz w:val="22"/>
          <w:szCs w:val="22"/>
        </w:rPr>
        <w:t>e</w:t>
      </w:r>
      <w:r w:rsidRPr="00250658">
        <w:rPr>
          <w:i/>
          <w:iCs/>
          <w:sz w:val="22"/>
          <w:szCs w:val="22"/>
        </w:rPr>
        <w:t>zo</w:t>
      </w:r>
      <w:r w:rsidRPr="00250658">
        <w:rPr>
          <w:i/>
          <w:iCs/>
          <w:spacing w:val="-2"/>
          <w:sz w:val="22"/>
          <w:szCs w:val="22"/>
        </w:rPr>
        <w:t>g</w:t>
      </w:r>
      <w:r w:rsidRPr="00250658">
        <w:rPr>
          <w:i/>
          <w:iCs/>
          <w:sz w:val="22"/>
          <w:szCs w:val="22"/>
        </w:rPr>
        <w:t>en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auf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d</w:t>
      </w:r>
      <w:r w:rsidRPr="00250658">
        <w:rPr>
          <w:i/>
          <w:iCs/>
          <w:spacing w:val="-2"/>
          <w:sz w:val="22"/>
          <w:szCs w:val="22"/>
        </w:rPr>
        <w:t>e</w:t>
      </w:r>
      <w:r w:rsidRPr="00250658">
        <w:rPr>
          <w:i/>
          <w:iCs/>
          <w:sz w:val="22"/>
          <w:szCs w:val="22"/>
        </w:rPr>
        <w:t>n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Pr="00250658">
        <w:rPr>
          <w:i/>
          <w:iCs/>
          <w:sz w:val="22"/>
          <w:szCs w:val="22"/>
        </w:rPr>
        <w:t>Ausbil</w:t>
      </w:r>
      <w:r w:rsidRPr="00250658">
        <w:rPr>
          <w:i/>
          <w:iCs/>
          <w:spacing w:val="-2"/>
          <w:sz w:val="22"/>
          <w:szCs w:val="22"/>
        </w:rPr>
        <w:t>d</w:t>
      </w:r>
      <w:r w:rsidRPr="00250658">
        <w:rPr>
          <w:i/>
          <w:iCs/>
          <w:sz w:val="22"/>
          <w:szCs w:val="22"/>
        </w:rPr>
        <w:t>un</w:t>
      </w:r>
      <w:r w:rsidRPr="00250658">
        <w:rPr>
          <w:i/>
          <w:iCs/>
          <w:spacing w:val="-2"/>
          <w:sz w:val="22"/>
          <w:szCs w:val="22"/>
        </w:rPr>
        <w:t>g</w:t>
      </w:r>
      <w:r w:rsidRPr="00250658">
        <w:rPr>
          <w:i/>
          <w:iCs/>
          <w:sz w:val="22"/>
          <w:szCs w:val="22"/>
        </w:rPr>
        <w:t>sst</w:t>
      </w:r>
      <w:r w:rsidRPr="00250658">
        <w:rPr>
          <w:i/>
          <w:iCs/>
          <w:spacing w:val="-2"/>
          <w:sz w:val="22"/>
          <w:szCs w:val="22"/>
        </w:rPr>
        <w:t>a</w:t>
      </w:r>
      <w:r w:rsidRPr="00250658">
        <w:rPr>
          <w:i/>
          <w:iCs/>
          <w:sz w:val="22"/>
          <w:szCs w:val="22"/>
        </w:rPr>
        <w:t>nd</w:t>
      </w:r>
      <w:r w:rsidRPr="00250658">
        <w:rPr>
          <w:i/>
          <w:iCs/>
          <w:spacing w:val="-1"/>
          <w:sz w:val="22"/>
          <w:szCs w:val="22"/>
        </w:rPr>
        <w:t xml:space="preserve"> </w:t>
      </w:r>
      <w:r w:rsidR="00F96921" w:rsidRPr="00250658">
        <w:rPr>
          <w:i/>
          <w:iCs/>
          <w:sz w:val="22"/>
          <w:szCs w:val="22"/>
        </w:rPr>
        <w:t xml:space="preserve">sind </w:t>
      </w:r>
      <w:r w:rsidR="00B51405" w:rsidRPr="00250658">
        <w:rPr>
          <w:i/>
          <w:iCs/>
          <w:sz w:val="22"/>
          <w:szCs w:val="22"/>
        </w:rPr>
        <w:t>digital auf Moodle</w:t>
      </w:r>
      <w:r w:rsidR="000D2096" w:rsidRPr="00020F7A">
        <w:rPr>
          <w:i/>
          <w:iCs/>
          <w:sz w:val="22"/>
          <w:szCs w:val="22"/>
        </w:rPr>
        <w:t xml:space="preserve"> bei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HF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pacing w:val="-2"/>
          <w:sz w:val="22"/>
          <w:szCs w:val="22"/>
        </w:rPr>
        <w:t>A</w:t>
      </w:r>
      <w:r w:rsidRPr="00020F7A">
        <w:rPr>
          <w:i/>
          <w:iCs/>
          <w:sz w:val="22"/>
          <w:szCs w:val="22"/>
        </w:rPr>
        <w:t>gog</w:t>
      </w:r>
      <w:r w:rsidRPr="00020F7A">
        <w:rPr>
          <w:i/>
          <w:iCs/>
          <w:spacing w:val="-2"/>
          <w:sz w:val="22"/>
          <w:szCs w:val="22"/>
        </w:rPr>
        <w:t>i</w:t>
      </w:r>
      <w:r w:rsidRPr="00020F7A">
        <w:rPr>
          <w:i/>
          <w:iCs/>
          <w:sz w:val="22"/>
          <w:szCs w:val="22"/>
        </w:rPr>
        <w:t>s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ei</w:t>
      </w:r>
      <w:r w:rsidRPr="00020F7A">
        <w:rPr>
          <w:i/>
          <w:iCs/>
          <w:spacing w:val="-2"/>
          <w:sz w:val="22"/>
          <w:szCs w:val="22"/>
        </w:rPr>
        <w:t>n</w:t>
      </w:r>
      <w:r w:rsidRPr="00020F7A">
        <w:rPr>
          <w:i/>
          <w:iCs/>
          <w:sz w:val="22"/>
          <w:szCs w:val="22"/>
        </w:rPr>
        <w:t>z</w:t>
      </w:r>
      <w:r w:rsidRPr="00020F7A">
        <w:rPr>
          <w:i/>
          <w:iCs/>
          <w:spacing w:val="-2"/>
          <w:sz w:val="22"/>
          <w:szCs w:val="22"/>
        </w:rPr>
        <w:t>u</w:t>
      </w:r>
      <w:r w:rsidRPr="00020F7A">
        <w:rPr>
          <w:i/>
          <w:iCs/>
          <w:sz w:val="22"/>
          <w:szCs w:val="22"/>
        </w:rPr>
        <w:t>re</w:t>
      </w:r>
      <w:r w:rsidRPr="00020F7A">
        <w:rPr>
          <w:i/>
          <w:iCs/>
          <w:spacing w:val="-2"/>
          <w:sz w:val="22"/>
          <w:szCs w:val="22"/>
        </w:rPr>
        <w:t>i</w:t>
      </w:r>
      <w:r w:rsidRPr="00020F7A">
        <w:rPr>
          <w:i/>
          <w:iCs/>
          <w:sz w:val="22"/>
          <w:szCs w:val="22"/>
        </w:rPr>
        <w:t>c</w:t>
      </w:r>
      <w:r w:rsidRPr="00020F7A">
        <w:rPr>
          <w:i/>
          <w:iCs/>
          <w:spacing w:val="-2"/>
          <w:sz w:val="22"/>
          <w:szCs w:val="22"/>
        </w:rPr>
        <w:t>h</w:t>
      </w:r>
      <w:r w:rsidRPr="00020F7A">
        <w:rPr>
          <w:i/>
          <w:iCs/>
          <w:sz w:val="22"/>
          <w:szCs w:val="22"/>
        </w:rPr>
        <w:t>en)</w:t>
      </w:r>
    </w:p>
    <w:p w14:paraId="7CC445A1" w14:textId="77777777" w:rsidR="0082222F" w:rsidRDefault="0082222F" w:rsidP="0059479F">
      <w:pPr>
        <w:kinsoku w:val="0"/>
        <w:overflowPunct w:val="0"/>
        <w:spacing w:after="40" w:line="240" w:lineRule="atLeast"/>
        <w:ind w:right="-1"/>
        <w:rPr>
          <w:sz w:val="22"/>
          <w:szCs w:val="22"/>
        </w:rPr>
      </w:pPr>
    </w:p>
    <w:p w14:paraId="10B01F7D" w14:textId="77777777" w:rsidR="00020F7A" w:rsidRPr="0084282B" w:rsidRDefault="00020F7A" w:rsidP="0059479F">
      <w:pPr>
        <w:kinsoku w:val="0"/>
        <w:overflowPunct w:val="0"/>
        <w:spacing w:after="40" w:line="240" w:lineRule="atLeast"/>
        <w:ind w:right="-1"/>
        <w:rPr>
          <w:sz w:val="22"/>
          <w:szCs w:val="22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FEBE9BD" wp14:editId="5872D3E5">
                <wp:simplePos x="0" y="0"/>
                <wp:positionH relativeFrom="page">
                  <wp:posOffset>700405</wp:posOffset>
                </wp:positionH>
                <wp:positionV relativeFrom="paragraph">
                  <wp:posOffset>97155</wp:posOffset>
                </wp:positionV>
                <wp:extent cx="9291320" cy="12700"/>
                <wp:effectExtent l="0" t="0" r="24130" b="635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1320" cy="12700"/>
                        </a:xfrm>
                        <a:custGeom>
                          <a:avLst/>
                          <a:gdLst>
                            <a:gd name="T0" fmla="*/ 14631 w 14632"/>
                            <a:gd name="T1" fmla="*/ 0 h 20"/>
                            <a:gd name="T2" fmla="*/ 0 w 146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32" h="20">
                              <a:moveTo>
                                <a:pt x="146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D23B51"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6.7pt,7.65pt,55.15pt,7.65pt" coordsize="14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" o:allowincell="f" filled="f" strokeweight=".82pt">
                <v:path arrowok="t" o:connecttype="custom" o:connectlocs="9290685,0;0,0" o:connectangles="0,0"/>
                <w10:wrap anchorx="page"/>
              </v:polyline>
            </w:pict>
          </mc:Fallback>
        </mc:AlternateContent>
      </w:r>
    </w:p>
    <w:p w14:paraId="4FB4BB7A" w14:textId="77777777" w:rsidR="0082222F" w:rsidRPr="0084282B" w:rsidRDefault="0082222F" w:rsidP="0059479F">
      <w:pPr>
        <w:pStyle w:val="berschrift11"/>
        <w:kinsoku w:val="0"/>
        <w:overflowPunct w:val="0"/>
        <w:spacing w:before="120"/>
        <w:ind w:left="0" w:right="-1"/>
        <w:outlineLvl w:val="9"/>
        <w:rPr>
          <w:b w:val="0"/>
          <w:bCs w:val="0"/>
          <w:sz w:val="22"/>
          <w:szCs w:val="22"/>
        </w:rPr>
      </w:pPr>
      <w:r w:rsidRPr="0084282B">
        <w:rPr>
          <w:sz w:val="22"/>
          <w:szCs w:val="22"/>
        </w:rPr>
        <w:t>Zu</w:t>
      </w:r>
      <w:r w:rsidRPr="0084282B">
        <w:rPr>
          <w:spacing w:val="-1"/>
          <w:sz w:val="22"/>
          <w:szCs w:val="22"/>
        </w:rPr>
        <w:t xml:space="preserve"> </w:t>
      </w:r>
      <w:r w:rsidRPr="0084282B">
        <w:rPr>
          <w:sz w:val="22"/>
          <w:szCs w:val="22"/>
        </w:rPr>
        <w:t>beac</w:t>
      </w:r>
      <w:r w:rsidRPr="0084282B">
        <w:rPr>
          <w:spacing w:val="-2"/>
          <w:sz w:val="22"/>
          <w:szCs w:val="22"/>
        </w:rPr>
        <w:t>h</w:t>
      </w:r>
      <w:r w:rsidRPr="0084282B">
        <w:rPr>
          <w:sz w:val="22"/>
          <w:szCs w:val="22"/>
        </w:rPr>
        <w:t>te</w:t>
      </w:r>
      <w:r w:rsidRPr="0084282B">
        <w:rPr>
          <w:spacing w:val="-2"/>
          <w:sz w:val="22"/>
          <w:szCs w:val="22"/>
        </w:rPr>
        <w:t>n</w:t>
      </w:r>
      <w:r w:rsidRPr="0084282B">
        <w:rPr>
          <w:sz w:val="22"/>
          <w:szCs w:val="22"/>
        </w:rPr>
        <w:t>:</w:t>
      </w:r>
    </w:p>
    <w:p w14:paraId="63891295" w14:textId="77777777" w:rsidR="0082222F" w:rsidRPr="0084282B" w:rsidRDefault="0082222F" w:rsidP="0059479F">
      <w:pPr>
        <w:kinsoku w:val="0"/>
        <w:overflowPunct w:val="0"/>
        <w:spacing w:before="9" w:line="260" w:lineRule="exact"/>
        <w:ind w:right="-1"/>
        <w:rPr>
          <w:sz w:val="22"/>
          <w:szCs w:val="22"/>
        </w:rPr>
      </w:pPr>
    </w:p>
    <w:p w14:paraId="1C9AC11D" w14:textId="77777777" w:rsidR="0082222F" w:rsidRPr="00520D72" w:rsidRDefault="0082222F" w:rsidP="0059479F">
      <w:pPr>
        <w:numPr>
          <w:ilvl w:val="0"/>
          <w:numId w:val="5"/>
        </w:numPr>
        <w:tabs>
          <w:tab w:val="left" w:pos="347"/>
          <w:tab w:val="left" w:pos="6634"/>
        </w:tabs>
        <w:kinsoku w:val="0"/>
        <w:overflowPunct w:val="0"/>
        <w:ind w:left="284" w:right="-1" w:hanging="284"/>
        <w:rPr>
          <w:sz w:val="22"/>
          <w:szCs w:val="22"/>
        </w:rPr>
      </w:pPr>
      <w:r w:rsidRPr="0084282B">
        <w:rPr>
          <w:spacing w:val="-1"/>
          <w:sz w:val="22"/>
          <w:szCs w:val="22"/>
        </w:rPr>
        <w:t>Standort</w:t>
      </w:r>
      <w:r w:rsidRPr="0084282B">
        <w:rPr>
          <w:spacing w:val="-2"/>
          <w:sz w:val="22"/>
          <w:szCs w:val="22"/>
        </w:rPr>
        <w:t>be</w:t>
      </w:r>
      <w:r w:rsidRPr="0084282B">
        <w:rPr>
          <w:sz w:val="22"/>
          <w:szCs w:val="22"/>
        </w:rPr>
        <w:t>s</w:t>
      </w:r>
      <w:r w:rsidRPr="0084282B">
        <w:rPr>
          <w:spacing w:val="-1"/>
          <w:sz w:val="22"/>
          <w:szCs w:val="22"/>
        </w:rPr>
        <w:t>timmu</w:t>
      </w:r>
      <w:r w:rsidRPr="0084282B">
        <w:rPr>
          <w:spacing w:val="-2"/>
          <w:sz w:val="22"/>
          <w:szCs w:val="22"/>
        </w:rPr>
        <w:t>n</w:t>
      </w:r>
      <w:r w:rsidRPr="0084282B">
        <w:rPr>
          <w:sz w:val="22"/>
          <w:szCs w:val="22"/>
        </w:rPr>
        <w:t xml:space="preserve">g </w:t>
      </w:r>
      <w:r w:rsidRPr="0084282B">
        <w:rPr>
          <w:i/>
          <w:iCs/>
          <w:sz w:val="22"/>
          <w:szCs w:val="22"/>
        </w:rPr>
        <w:t>zu</w:t>
      </w:r>
      <w:r w:rsidRPr="0084282B">
        <w:rPr>
          <w:i/>
          <w:iCs/>
          <w:spacing w:val="-2"/>
          <w:sz w:val="22"/>
          <w:szCs w:val="22"/>
        </w:rPr>
        <w:t xml:space="preserve"> </w:t>
      </w:r>
      <w:r w:rsidRPr="0084282B">
        <w:rPr>
          <w:i/>
          <w:iCs/>
          <w:sz w:val="22"/>
          <w:szCs w:val="22"/>
        </w:rPr>
        <w:t>Beginn</w:t>
      </w:r>
      <w:r w:rsidRPr="0084282B">
        <w:rPr>
          <w:i/>
          <w:iCs/>
          <w:spacing w:val="-1"/>
          <w:sz w:val="22"/>
          <w:szCs w:val="22"/>
        </w:rPr>
        <w:t xml:space="preserve"> </w:t>
      </w:r>
      <w:r w:rsidRPr="0084282B">
        <w:rPr>
          <w:sz w:val="22"/>
          <w:szCs w:val="22"/>
        </w:rPr>
        <w:t>d</w:t>
      </w:r>
      <w:r w:rsidRPr="0084282B">
        <w:rPr>
          <w:spacing w:val="-2"/>
          <w:sz w:val="22"/>
          <w:szCs w:val="22"/>
        </w:rPr>
        <w:t>e</w:t>
      </w:r>
      <w:r w:rsidRPr="0084282B">
        <w:rPr>
          <w:sz w:val="22"/>
          <w:szCs w:val="22"/>
        </w:rPr>
        <w:t>r</w:t>
      </w:r>
      <w:r w:rsidRPr="0084282B">
        <w:rPr>
          <w:spacing w:val="-1"/>
          <w:sz w:val="22"/>
          <w:szCs w:val="22"/>
        </w:rPr>
        <w:t xml:space="preserve"> </w:t>
      </w:r>
      <w:r w:rsidRPr="0084282B">
        <w:rPr>
          <w:sz w:val="22"/>
          <w:szCs w:val="22"/>
        </w:rPr>
        <w:t>Ausbi</w:t>
      </w:r>
      <w:r w:rsidRPr="0084282B">
        <w:rPr>
          <w:spacing w:val="-2"/>
          <w:sz w:val="22"/>
          <w:szCs w:val="22"/>
        </w:rPr>
        <w:t>l</w:t>
      </w:r>
      <w:r w:rsidRPr="0084282B">
        <w:rPr>
          <w:sz w:val="22"/>
          <w:szCs w:val="22"/>
        </w:rPr>
        <w:t>dung</w:t>
      </w:r>
      <w:r w:rsidRPr="0084282B">
        <w:rPr>
          <w:sz w:val="22"/>
          <w:szCs w:val="22"/>
        </w:rPr>
        <w:tab/>
      </w:r>
      <w:r w:rsidRPr="00520D72">
        <w:rPr>
          <w:spacing w:val="-1"/>
          <w:sz w:val="22"/>
          <w:szCs w:val="22"/>
        </w:rPr>
        <w:t>bleib</w:t>
      </w:r>
      <w:r w:rsidRPr="00520D72">
        <w:rPr>
          <w:sz w:val="22"/>
          <w:szCs w:val="22"/>
        </w:rPr>
        <w:t>t</w:t>
      </w:r>
      <w:r w:rsidRPr="00520D72">
        <w:rPr>
          <w:spacing w:val="-1"/>
          <w:sz w:val="22"/>
          <w:szCs w:val="22"/>
        </w:rPr>
        <w:t xml:space="preserve"> i</w:t>
      </w:r>
      <w:r w:rsidRPr="00520D72">
        <w:rPr>
          <w:sz w:val="22"/>
          <w:szCs w:val="22"/>
        </w:rPr>
        <w:t>n</w:t>
      </w:r>
      <w:r w:rsidRPr="00520D72">
        <w:rPr>
          <w:spacing w:val="-1"/>
          <w:sz w:val="22"/>
          <w:szCs w:val="22"/>
        </w:rPr>
        <w:t xml:space="preserve"> de</w:t>
      </w:r>
      <w:r w:rsidRPr="00520D72">
        <w:rPr>
          <w:sz w:val="22"/>
          <w:szCs w:val="22"/>
        </w:rPr>
        <w:t>r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spacing w:val="-2"/>
          <w:sz w:val="22"/>
          <w:szCs w:val="22"/>
        </w:rPr>
        <w:t>I</w:t>
      </w:r>
      <w:r w:rsidRPr="00520D72">
        <w:rPr>
          <w:sz w:val="22"/>
          <w:szCs w:val="22"/>
        </w:rPr>
        <w:t>n</w:t>
      </w:r>
      <w:r w:rsidRPr="00520D72">
        <w:rPr>
          <w:spacing w:val="-1"/>
          <w:sz w:val="22"/>
          <w:szCs w:val="22"/>
        </w:rPr>
        <w:t>stitution</w:t>
      </w:r>
    </w:p>
    <w:p w14:paraId="77EF26FC" w14:textId="77777777" w:rsidR="0082222F" w:rsidRPr="00520D72" w:rsidRDefault="0082222F" w:rsidP="0059479F">
      <w:pPr>
        <w:kinsoku w:val="0"/>
        <w:overflowPunct w:val="0"/>
        <w:spacing w:before="10" w:line="260" w:lineRule="exact"/>
        <w:ind w:left="284" w:right="-1"/>
        <w:rPr>
          <w:sz w:val="22"/>
          <w:szCs w:val="22"/>
        </w:rPr>
      </w:pPr>
    </w:p>
    <w:p w14:paraId="2CB78D41" w14:textId="705F2734" w:rsidR="0082222F" w:rsidRPr="00250658" w:rsidRDefault="0082222F" w:rsidP="0059479F">
      <w:pPr>
        <w:numPr>
          <w:ilvl w:val="0"/>
          <w:numId w:val="5"/>
        </w:numPr>
        <w:tabs>
          <w:tab w:val="left" w:pos="347"/>
          <w:tab w:val="left" w:pos="6634"/>
        </w:tabs>
        <w:kinsoku w:val="0"/>
        <w:overflowPunct w:val="0"/>
        <w:ind w:left="284" w:right="-1" w:hanging="284"/>
        <w:rPr>
          <w:sz w:val="22"/>
          <w:szCs w:val="22"/>
        </w:rPr>
      </w:pPr>
      <w:r w:rsidRPr="00250658">
        <w:rPr>
          <w:spacing w:val="-2"/>
          <w:sz w:val="22"/>
          <w:szCs w:val="22"/>
        </w:rPr>
        <w:t>L</w:t>
      </w:r>
      <w:r w:rsidRPr="00250658">
        <w:rPr>
          <w:sz w:val="22"/>
          <w:szCs w:val="22"/>
        </w:rPr>
        <w:t>er</w:t>
      </w:r>
      <w:r w:rsidRPr="00250658">
        <w:rPr>
          <w:spacing w:val="-2"/>
          <w:sz w:val="22"/>
          <w:szCs w:val="22"/>
        </w:rPr>
        <w:t>n</w:t>
      </w:r>
      <w:r w:rsidRPr="00250658">
        <w:rPr>
          <w:sz w:val="22"/>
          <w:szCs w:val="22"/>
        </w:rPr>
        <w:t>zielf</w:t>
      </w:r>
      <w:r w:rsidRPr="00250658">
        <w:rPr>
          <w:spacing w:val="-2"/>
          <w:sz w:val="22"/>
          <w:szCs w:val="22"/>
        </w:rPr>
        <w:t>o</w:t>
      </w:r>
      <w:r w:rsidRPr="00250658">
        <w:rPr>
          <w:sz w:val="22"/>
          <w:szCs w:val="22"/>
        </w:rPr>
        <w:t>rmul</w:t>
      </w:r>
      <w:r w:rsidRPr="00250658">
        <w:rPr>
          <w:spacing w:val="-2"/>
          <w:sz w:val="22"/>
          <w:szCs w:val="22"/>
        </w:rPr>
        <w:t>i</w:t>
      </w:r>
      <w:r w:rsidRPr="00250658">
        <w:rPr>
          <w:sz w:val="22"/>
          <w:szCs w:val="22"/>
        </w:rPr>
        <w:t>eru</w:t>
      </w:r>
      <w:r w:rsidRPr="00250658">
        <w:rPr>
          <w:spacing w:val="-2"/>
          <w:sz w:val="22"/>
          <w:szCs w:val="22"/>
        </w:rPr>
        <w:t>n</w:t>
      </w:r>
      <w:r w:rsidRPr="00250658">
        <w:rPr>
          <w:sz w:val="22"/>
          <w:szCs w:val="22"/>
        </w:rPr>
        <w:t>g</w:t>
      </w:r>
      <w:r w:rsidR="00F96921" w:rsidRPr="00250658">
        <w:rPr>
          <w:sz w:val="22"/>
          <w:szCs w:val="22"/>
        </w:rPr>
        <w:t xml:space="preserve"> </w:t>
      </w:r>
      <w:r w:rsidR="00AE603A" w:rsidRPr="00250658">
        <w:rPr>
          <w:sz w:val="22"/>
          <w:szCs w:val="22"/>
        </w:rPr>
        <w:t>zu Beginn der</w:t>
      </w:r>
      <w:r w:rsidR="00F96921" w:rsidRPr="00250658">
        <w:rPr>
          <w:sz w:val="22"/>
          <w:szCs w:val="22"/>
        </w:rPr>
        <w:t xml:space="preserve"> Ausbildungsphase</w:t>
      </w:r>
      <w:r w:rsidRPr="00250658">
        <w:rPr>
          <w:sz w:val="22"/>
          <w:szCs w:val="22"/>
        </w:rPr>
        <w:tab/>
      </w:r>
      <w:r w:rsidRPr="00250658">
        <w:rPr>
          <w:spacing w:val="-1"/>
          <w:sz w:val="22"/>
          <w:szCs w:val="22"/>
        </w:rPr>
        <w:t>bleib</w:t>
      </w:r>
      <w:r w:rsidRPr="00250658">
        <w:rPr>
          <w:sz w:val="22"/>
          <w:szCs w:val="22"/>
        </w:rPr>
        <w:t>t</w:t>
      </w:r>
      <w:r w:rsidRPr="00250658">
        <w:rPr>
          <w:spacing w:val="-1"/>
          <w:sz w:val="22"/>
          <w:szCs w:val="22"/>
        </w:rPr>
        <w:t xml:space="preserve"> i</w:t>
      </w:r>
      <w:r w:rsidRPr="00250658">
        <w:rPr>
          <w:sz w:val="22"/>
          <w:szCs w:val="22"/>
        </w:rPr>
        <w:t>n</w:t>
      </w:r>
      <w:r w:rsidRPr="00250658">
        <w:rPr>
          <w:spacing w:val="-1"/>
          <w:sz w:val="22"/>
          <w:szCs w:val="22"/>
        </w:rPr>
        <w:t xml:space="preserve"> de</w:t>
      </w:r>
      <w:r w:rsidRPr="00250658">
        <w:rPr>
          <w:sz w:val="22"/>
          <w:szCs w:val="22"/>
        </w:rPr>
        <w:t>r</w:t>
      </w:r>
      <w:r w:rsidRPr="00250658">
        <w:rPr>
          <w:spacing w:val="-1"/>
          <w:sz w:val="22"/>
          <w:szCs w:val="22"/>
        </w:rPr>
        <w:t xml:space="preserve"> </w:t>
      </w:r>
      <w:r w:rsidRPr="00250658">
        <w:rPr>
          <w:spacing w:val="-2"/>
          <w:sz w:val="22"/>
          <w:szCs w:val="22"/>
        </w:rPr>
        <w:t>I</w:t>
      </w:r>
      <w:r w:rsidRPr="00250658">
        <w:rPr>
          <w:sz w:val="22"/>
          <w:szCs w:val="22"/>
        </w:rPr>
        <w:t>n</w:t>
      </w:r>
      <w:r w:rsidRPr="00250658">
        <w:rPr>
          <w:spacing w:val="-1"/>
          <w:sz w:val="22"/>
          <w:szCs w:val="22"/>
        </w:rPr>
        <w:t>stitution</w:t>
      </w:r>
    </w:p>
    <w:p w14:paraId="18B2CC42" w14:textId="77777777" w:rsidR="0082222F" w:rsidRPr="00250658" w:rsidRDefault="0082222F" w:rsidP="0059479F">
      <w:pPr>
        <w:kinsoku w:val="0"/>
        <w:overflowPunct w:val="0"/>
        <w:spacing w:before="9" w:line="260" w:lineRule="exact"/>
        <w:ind w:left="284" w:right="-1"/>
        <w:rPr>
          <w:sz w:val="22"/>
          <w:szCs w:val="22"/>
        </w:rPr>
      </w:pPr>
      <w:permStart w:id="1047396876" w:edGrp="everyone"/>
      <w:permEnd w:id="1047396876"/>
    </w:p>
    <w:p w14:paraId="1E52CB0F" w14:textId="06826648" w:rsidR="0082222F" w:rsidRPr="00250658" w:rsidRDefault="0082222F" w:rsidP="0059479F">
      <w:pPr>
        <w:numPr>
          <w:ilvl w:val="0"/>
          <w:numId w:val="5"/>
        </w:numPr>
        <w:tabs>
          <w:tab w:val="left" w:pos="347"/>
          <w:tab w:val="left" w:pos="6634"/>
        </w:tabs>
        <w:kinsoku w:val="0"/>
        <w:overflowPunct w:val="0"/>
        <w:ind w:left="284" w:right="-1" w:hanging="284"/>
        <w:rPr>
          <w:sz w:val="22"/>
          <w:szCs w:val="22"/>
        </w:rPr>
      </w:pPr>
      <w:r w:rsidRPr="00250658">
        <w:rPr>
          <w:spacing w:val="-1"/>
          <w:sz w:val="22"/>
          <w:szCs w:val="22"/>
        </w:rPr>
        <w:t>Zw</w:t>
      </w:r>
      <w:r w:rsidRPr="00250658">
        <w:rPr>
          <w:spacing w:val="-2"/>
          <w:sz w:val="22"/>
          <w:szCs w:val="22"/>
        </w:rPr>
        <w:t>i</w:t>
      </w:r>
      <w:r w:rsidRPr="00250658">
        <w:rPr>
          <w:sz w:val="22"/>
          <w:szCs w:val="22"/>
        </w:rPr>
        <w:t>s</w:t>
      </w:r>
      <w:r w:rsidRPr="00250658">
        <w:rPr>
          <w:spacing w:val="-1"/>
          <w:sz w:val="22"/>
          <w:szCs w:val="22"/>
        </w:rPr>
        <w:t>che</w:t>
      </w:r>
      <w:r w:rsidRPr="00250658">
        <w:rPr>
          <w:spacing w:val="-2"/>
          <w:sz w:val="22"/>
          <w:szCs w:val="22"/>
        </w:rPr>
        <w:t>na</w:t>
      </w:r>
      <w:r w:rsidRPr="00250658">
        <w:rPr>
          <w:sz w:val="22"/>
          <w:szCs w:val="22"/>
        </w:rPr>
        <w:t>u</w:t>
      </w:r>
      <w:r w:rsidRPr="00250658">
        <w:rPr>
          <w:spacing w:val="-1"/>
          <w:sz w:val="22"/>
          <w:szCs w:val="22"/>
        </w:rPr>
        <w:t>swert</w:t>
      </w:r>
      <w:r w:rsidRPr="00250658">
        <w:rPr>
          <w:spacing w:val="-2"/>
          <w:sz w:val="22"/>
          <w:szCs w:val="22"/>
        </w:rPr>
        <w:t>u</w:t>
      </w:r>
      <w:r w:rsidRPr="00250658">
        <w:rPr>
          <w:spacing w:val="-1"/>
          <w:sz w:val="22"/>
          <w:szCs w:val="22"/>
        </w:rPr>
        <w:t>n</w:t>
      </w:r>
      <w:r w:rsidRPr="00250658">
        <w:rPr>
          <w:sz w:val="22"/>
          <w:szCs w:val="22"/>
        </w:rPr>
        <w:t>g</w:t>
      </w:r>
      <w:r w:rsidRPr="00250658">
        <w:rPr>
          <w:spacing w:val="-1"/>
          <w:sz w:val="22"/>
          <w:szCs w:val="22"/>
        </w:rPr>
        <w:t xml:space="preserve"> (</w:t>
      </w:r>
      <w:r w:rsidRPr="00250658">
        <w:rPr>
          <w:spacing w:val="-2"/>
          <w:sz w:val="22"/>
          <w:szCs w:val="22"/>
        </w:rPr>
        <w:t>o</w:t>
      </w:r>
      <w:r w:rsidRPr="00250658">
        <w:rPr>
          <w:spacing w:val="-1"/>
          <w:sz w:val="22"/>
          <w:szCs w:val="22"/>
        </w:rPr>
        <w:t>ptional</w:t>
      </w:r>
      <w:r w:rsidR="00B51405" w:rsidRPr="00250658">
        <w:rPr>
          <w:spacing w:val="-1"/>
          <w:sz w:val="22"/>
          <w:szCs w:val="22"/>
        </w:rPr>
        <w:t xml:space="preserve"> und bei Wechseln</w:t>
      </w:r>
      <w:r w:rsidRPr="00250658">
        <w:rPr>
          <w:sz w:val="22"/>
          <w:szCs w:val="22"/>
        </w:rPr>
        <w:t>)</w:t>
      </w:r>
      <w:r w:rsidRPr="00250658">
        <w:rPr>
          <w:sz w:val="22"/>
          <w:szCs w:val="22"/>
        </w:rPr>
        <w:tab/>
      </w:r>
      <w:r w:rsidRPr="00250658">
        <w:rPr>
          <w:spacing w:val="-1"/>
          <w:sz w:val="22"/>
          <w:szCs w:val="22"/>
        </w:rPr>
        <w:t>bleib</w:t>
      </w:r>
      <w:r w:rsidRPr="00250658">
        <w:rPr>
          <w:sz w:val="22"/>
          <w:szCs w:val="22"/>
        </w:rPr>
        <w:t>t</w:t>
      </w:r>
      <w:r w:rsidRPr="00250658">
        <w:rPr>
          <w:spacing w:val="-1"/>
          <w:sz w:val="22"/>
          <w:szCs w:val="22"/>
        </w:rPr>
        <w:t xml:space="preserve"> i</w:t>
      </w:r>
      <w:r w:rsidRPr="00250658">
        <w:rPr>
          <w:sz w:val="22"/>
          <w:szCs w:val="22"/>
        </w:rPr>
        <w:t>n</w:t>
      </w:r>
      <w:r w:rsidRPr="00250658">
        <w:rPr>
          <w:spacing w:val="-1"/>
          <w:sz w:val="22"/>
          <w:szCs w:val="22"/>
        </w:rPr>
        <w:t xml:space="preserve"> de</w:t>
      </w:r>
      <w:r w:rsidRPr="00250658">
        <w:rPr>
          <w:sz w:val="22"/>
          <w:szCs w:val="22"/>
        </w:rPr>
        <w:t>r</w:t>
      </w:r>
      <w:r w:rsidRPr="00250658">
        <w:rPr>
          <w:spacing w:val="-1"/>
          <w:sz w:val="22"/>
          <w:szCs w:val="22"/>
        </w:rPr>
        <w:t xml:space="preserve"> </w:t>
      </w:r>
      <w:r w:rsidRPr="00250658">
        <w:rPr>
          <w:spacing w:val="-2"/>
          <w:sz w:val="22"/>
          <w:szCs w:val="22"/>
        </w:rPr>
        <w:t>I</w:t>
      </w:r>
      <w:r w:rsidRPr="00250658">
        <w:rPr>
          <w:sz w:val="22"/>
          <w:szCs w:val="22"/>
        </w:rPr>
        <w:t>n</w:t>
      </w:r>
      <w:r w:rsidRPr="00250658">
        <w:rPr>
          <w:spacing w:val="-1"/>
          <w:sz w:val="22"/>
          <w:szCs w:val="22"/>
        </w:rPr>
        <w:t>stitution</w:t>
      </w:r>
    </w:p>
    <w:p w14:paraId="6944B213" w14:textId="77777777" w:rsidR="0082222F" w:rsidRPr="0084282B" w:rsidRDefault="0082222F" w:rsidP="0059479F">
      <w:pPr>
        <w:kinsoku w:val="0"/>
        <w:overflowPunct w:val="0"/>
        <w:spacing w:before="10" w:line="260" w:lineRule="exact"/>
        <w:ind w:left="284" w:right="-1"/>
        <w:rPr>
          <w:sz w:val="22"/>
          <w:szCs w:val="22"/>
        </w:rPr>
      </w:pPr>
    </w:p>
    <w:p w14:paraId="0B706284" w14:textId="6D633069" w:rsidR="00F96921" w:rsidRPr="00520D72" w:rsidRDefault="00F96921" w:rsidP="0059479F">
      <w:pPr>
        <w:numPr>
          <w:ilvl w:val="0"/>
          <w:numId w:val="1"/>
        </w:numPr>
        <w:tabs>
          <w:tab w:val="left" w:pos="539"/>
          <w:tab w:val="left" w:pos="6634"/>
        </w:tabs>
        <w:kinsoku w:val="0"/>
        <w:overflowPunct w:val="0"/>
        <w:ind w:left="284" w:right="-1" w:hanging="284"/>
        <w:rPr>
          <w:sz w:val="22"/>
          <w:szCs w:val="22"/>
        </w:rPr>
      </w:pPr>
      <w:r w:rsidRPr="0084282B">
        <w:rPr>
          <w:b/>
          <w:bCs/>
          <w:spacing w:val="-1"/>
          <w:sz w:val="22"/>
          <w:szCs w:val="22"/>
        </w:rPr>
        <w:t>Qualifikation pro Ausbildungsphase</w:t>
      </w:r>
      <w:r w:rsidR="0082222F" w:rsidRPr="0084282B">
        <w:rPr>
          <w:b/>
          <w:bCs/>
          <w:spacing w:val="-1"/>
          <w:sz w:val="22"/>
          <w:szCs w:val="22"/>
        </w:rPr>
        <w:t xml:space="preserve"> </w:t>
      </w:r>
      <w:r w:rsidR="0082222F" w:rsidRPr="0084282B">
        <w:rPr>
          <w:sz w:val="22"/>
          <w:szCs w:val="22"/>
        </w:rPr>
        <w:t>mit:</w:t>
      </w:r>
      <w:r w:rsidR="0082222F" w:rsidRPr="0084282B">
        <w:rPr>
          <w:sz w:val="22"/>
          <w:szCs w:val="22"/>
        </w:rPr>
        <w:tab/>
      </w:r>
      <w:r w:rsidR="0082222F" w:rsidRPr="00520D72">
        <w:rPr>
          <w:b/>
          <w:bCs/>
          <w:spacing w:val="-1"/>
          <w:sz w:val="22"/>
          <w:szCs w:val="22"/>
        </w:rPr>
        <w:t>Abg</w:t>
      </w:r>
      <w:r w:rsidR="0082222F" w:rsidRPr="00520D72">
        <w:rPr>
          <w:b/>
          <w:bCs/>
          <w:spacing w:val="-2"/>
          <w:sz w:val="22"/>
          <w:szCs w:val="22"/>
        </w:rPr>
        <w:t>a</w:t>
      </w:r>
      <w:r w:rsidR="0082222F" w:rsidRPr="00520D72">
        <w:rPr>
          <w:b/>
          <w:bCs/>
          <w:spacing w:val="-1"/>
          <w:sz w:val="22"/>
          <w:szCs w:val="22"/>
        </w:rPr>
        <w:t>betermi</w:t>
      </w:r>
      <w:r w:rsidR="0082222F" w:rsidRPr="00520D72">
        <w:rPr>
          <w:b/>
          <w:bCs/>
          <w:sz w:val="22"/>
          <w:szCs w:val="22"/>
        </w:rPr>
        <w:t>n</w:t>
      </w:r>
      <w:r w:rsidRPr="00520D72">
        <w:rPr>
          <w:b/>
          <w:bCs/>
          <w:sz w:val="22"/>
          <w:szCs w:val="22"/>
        </w:rPr>
        <w:t>e</w:t>
      </w:r>
      <w:r w:rsidR="0082222F" w:rsidRPr="00520D72">
        <w:rPr>
          <w:b/>
          <w:bCs/>
          <w:spacing w:val="-1"/>
          <w:sz w:val="22"/>
          <w:szCs w:val="22"/>
        </w:rPr>
        <w:t xml:space="preserve"> z.Hd</w:t>
      </w:r>
      <w:r w:rsidR="0082222F" w:rsidRPr="00520D72">
        <w:rPr>
          <w:b/>
          <w:bCs/>
          <w:sz w:val="22"/>
          <w:szCs w:val="22"/>
        </w:rPr>
        <w:t>.</w:t>
      </w:r>
      <w:r w:rsidR="0082222F" w:rsidRPr="00520D72">
        <w:rPr>
          <w:b/>
          <w:bCs/>
          <w:spacing w:val="-1"/>
          <w:sz w:val="22"/>
          <w:szCs w:val="22"/>
        </w:rPr>
        <w:t xml:space="preserve"> </w:t>
      </w:r>
      <w:r w:rsidR="00520D72" w:rsidRPr="00520D72">
        <w:rPr>
          <w:b/>
          <w:bCs/>
          <w:spacing w:val="-1"/>
          <w:sz w:val="22"/>
          <w:szCs w:val="22"/>
        </w:rPr>
        <w:t>HF Agogis</w:t>
      </w:r>
      <w:r w:rsidR="0082222F" w:rsidRPr="00520D72">
        <w:rPr>
          <w:b/>
          <w:bCs/>
          <w:sz w:val="22"/>
          <w:szCs w:val="22"/>
        </w:rPr>
        <w:t>:</w:t>
      </w:r>
      <w:r w:rsidRPr="00520D72">
        <w:rPr>
          <w:b/>
          <w:bCs/>
          <w:sz w:val="22"/>
          <w:szCs w:val="22"/>
        </w:rPr>
        <w:tab/>
      </w:r>
      <w:r w:rsidR="00520D72" w:rsidRPr="00520D72">
        <w:rPr>
          <w:b/>
          <w:bCs/>
          <w:sz w:val="22"/>
          <w:szCs w:val="22"/>
        </w:rPr>
        <w:t xml:space="preserve"> </w:t>
      </w:r>
      <w:r w:rsidR="006F12E7" w:rsidRPr="00AE603A">
        <w:rPr>
          <w:b/>
          <w:bCs/>
          <w:color w:val="FF0000"/>
          <w:sz w:val="22"/>
          <w:szCs w:val="22"/>
        </w:rPr>
        <w:t>A-HF: 1.</w:t>
      </w:r>
      <w:r w:rsidR="00520D72" w:rsidRPr="00AE603A">
        <w:rPr>
          <w:b/>
          <w:bCs/>
          <w:color w:val="FF0000"/>
          <w:sz w:val="22"/>
          <w:szCs w:val="22"/>
        </w:rPr>
        <w:t xml:space="preserve"> und </w:t>
      </w:r>
      <w:r w:rsidR="006F12E7" w:rsidRPr="00AE603A">
        <w:rPr>
          <w:b/>
          <w:bCs/>
          <w:color w:val="FF0000"/>
          <w:sz w:val="22"/>
          <w:szCs w:val="22"/>
        </w:rPr>
        <w:t>2. Ausbildungsphase: 31. Mai</w:t>
      </w:r>
    </w:p>
    <w:p w14:paraId="71800CBC" w14:textId="6EC64D0B" w:rsidR="0082222F" w:rsidRPr="00520D72" w:rsidRDefault="0082222F" w:rsidP="0059479F">
      <w:pPr>
        <w:pStyle w:val="Textkrper"/>
        <w:numPr>
          <w:ilvl w:val="1"/>
          <w:numId w:val="1"/>
        </w:numPr>
        <w:tabs>
          <w:tab w:val="left" w:pos="851"/>
        </w:tabs>
        <w:kinsoku w:val="0"/>
        <w:overflowPunct w:val="0"/>
        <w:spacing w:before="40"/>
        <w:ind w:left="284" w:right="-1" w:hanging="284"/>
        <w:rPr>
          <w:b/>
          <w:sz w:val="22"/>
          <w:szCs w:val="22"/>
        </w:rPr>
      </w:pPr>
      <w:r w:rsidRPr="00520D72">
        <w:rPr>
          <w:sz w:val="22"/>
          <w:szCs w:val="22"/>
        </w:rPr>
        <w:t>aktuel</w:t>
      </w:r>
      <w:r w:rsidRPr="00520D72">
        <w:rPr>
          <w:spacing w:val="-2"/>
          <w:sz w:val="22"/>
          <w:szCs w:val="22"/>
        </w:rPr>
        <w:t>l</w:t>
      </w:r>
      <w:r w:rsidRPr="00520D72">
        <w:rPr>
          <w:sz w:val="22"/>
          <w:szCs w:val="22"/>
        </w:rPr>
        <w:t>er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sz w:val="22"/>
          <w:szCs w:val="22"/>
        </w:rPr>
        <w:t>Sta</w:t>
      </w:r>
      <w:r w:rsidRPr="00520D72">
        <w:rPr>
          <w:spacing w:val="-2"/>
          <w:sz w:val="22"/>
          <w:szCs w:val="22"/>
        </w:rPr>
        <w:t>n</w:t>
      </w:r>
      <w:r w:rsidRPr="00520D72">
        <w:rPr>
          <w:sz w:val="22"/>
          <w:szCs w:val="22"/>
        </w:rPr>
        <w:t>dortb</w:t>
      </w:r>
      <w:r w:rsidRPr="00520D72">
        <w:rPr>
          <w:spacing w:val="-2"/>
          <w:sz w:val="22"/>
          <w:szCs w:val="22"/>
        </w:rPr>
        <w:t>e</w:t>
      </w:r>
      <w:r w:rsidRPr="00520D72">
        <w:rPr>
          <w:sz w:val="22"/>
          <w:szCs w:val="22"/>
        </w:rPr>
        <w:t>stimm</w:t>
      </w:r>
      <w:r w:rsidRPr="00520D72">
        <w:rPr>
          <w:spacing w:val="-2"/>
          <w:sz w:val="22"/>
          <w:szCs w:val="22"/>
        </w:rPr>
        <w:t>u</w:t>
      </w:r>
      <w:r w:rsidRPr="00520D72">
        <w:rPr>
          <w:sz w:val="22"/>
          <w:szCs w:val="22"/>
        </w:rPr>
        <w:t>ng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sz w:val="22"/>
          <w:szCs w:val="22"/>
        </w:rPr>
        <w:t>(</w:t>
      </w:r>
      <w:r w:rsidRPr="00AE603A">
        <w:rPr>
          <w:b/>
          <w:bCs/>
          <w:sz w:val="22"/>
          <w:szCs w:val="22"/>
        </w:rPr>
        <w:t>F</w:t>
      </w:r>
      <w:r w:rsidRPr="00AE603A">
        <w:rPr>
          <w:b/>
          <w:bCs/>
          <w:spacing w:val="-2"/>
          <w:sz w:val="22"/>
          <w:szCs w:val="22"/>
        </w:rPr>
        <w:t>o</w:t>
      </w:r>
      <w:r w:rsidRPr="00AE603A">
        <w:rPr>
          <w:b/>
          <w:bCs/>
          <w:sz w:val="22"/>
          <w:szCs w:val="22"/>
        </w:rPr>
        <w:t>rmu</w:t>
      </w:r>
      <w:r w:rsidRPr="00AE603A">
        <w:rPr>
          <w:b/>
          <w:bCs/>
          <w:spacing w:val="-2"/>
          <w:sz w:val="22"/>
          <w:szCs w:val="22"/>
        </w:rPr>
        <w:t>l</w:t>
      </w:r>
      <w:r w:rsidRPr="00AE603A">
        <w:rPr>
          <w:b/>
          <w:bCs/>
          <w:sz w:val="22"/>
          <w:szCs w:val="22"/>
        </w:rPr>
        <w:t>ar</w:t>
      </w:r>
      <w:r w:rsidRPr="00AE603A">
        <w:rPr>
          <w:b/>
          <w:bCs/>
          <w:spacing w:val="-1"/>
          <w:sz w:val="22"/>
          <w:szCs w:val="22"/>
        </w:rPr>
        <w:t xml:space="preserve"> </w:t>
      </w:r>
      <w:r w:rsidRPr="00AE603A">
        <w:rPr>
          <w:b/>
          <w:bCs/>
          <w:sz w:val="22"/>
          <w:szCs w:val="22"/>
        </w:rPr>
        <w:t>1</w:t>
      </w:r>
      <w:r w:rsidRPr="00520D72">
        <w:rPr>
          <w:sz w:val="22"/>
          <w:szCs w:val="22"/>
        </w:rPr>
        <w:t>)</w:t>
      </w:r>
      <w:r w:rsidR="00F96921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520D72" w:rsidRPr="00520D72">
        <w:rPr>
          <w:sz w:val="22"/>
          <w:szCs w:val="22"/>
        </w:rPr>
        <w:t xml:space="preserve"> </w:t>
      </w:r>
      <w:r w:rsidR="00520D72">
        <w:rPr>
          <w:sz w:val="22"/>
          <w:szCs w:val="22"/>
        </w:rPr>
        <w:tab/>
        <w:t xml:space="preserve"> </w:t>
      </w:r>
      <w:r w:rsidR="006F12E7" w:rsidRPr="00AE603A">
        <w:rPr>
          <w:b/>
          <w:color w:val="0070C0"/>
          <w:sz w:val="22"/>
          <w:szCs w:val="22"/>
        </w:rPr>
        <w:t>R-HF: 1. Ausbildungsphase: 31. Dezember</w:t>
      </w:r>
    </w:p>
    <w:p w14:paraId="58757DA2" w14:textId="1BD641BE" w:rsidR="0082222F" w:rsidRPr="00520D72" w:rsidRDefault="0082222F" w:rsidP="0059479F">
      <w:pPr>
        <w:pStyle w:val="Textkrper"/>
        <w:numPr>
          <w:ilvl w:val="1"/>
          <w:numId w:val="1"/>
        </w:numPr>
        <w:tabs>
          <w:tab w:val="left" w:pos="851"/>
        </w:tabs>
        <w:kinsoku w:val="0"/>
        <w:overflowPunct w:val="0"/>
        <w:spacing w:before="35"/>
        <w:ind w:left="284" w:right="-1" w:hanging="284"/>
        <w:rPr>
          <w:sz w:val="22"/>
          <w:szCs w:val="22"/>
        </w:rPr>
      </w:pPr>
      <w:r w:rsidRPr="00520D72">
        <w:rPr>
          <w:sz w:val="22"/>
          <w:szCs w:val="22"/>
        </w:rPr>
        <w:t>Beurteil</w:t>
      </w:r>
      <w:r w:rsidRPr="00520D72">
        <w:rPr>
          <w:spacing w:val="-1"/>
          <w:sz w:val="22"/>
          <w:szCs w:val="22"/>
        </w:rPr>
        <w:t>u</w:t>
      </w:r>
      <w:r w:rsidRPr="00520D72">
        <w:rPr>
          <w:sz w:val="22"/>
          <w:szCs w:val="22"/>
        </w:rPr>
        <w:t>ng</w:t>
      </w:r>
      <w:r w:rsidRPr="00520D72">
        <w:rPr>
          <w:spacing w:val="-1"/>
          <w:sz w:val="22"/>
          <w:szCs w:val="22"/>
        </w:rPr>
        <w:t xml:space="preserve"> d</w:t>
      </w:r>
      <w:r w:rsidRPr="00520D72">
        <w:rPr>
          <w:sz w:val="22"/>
          <w:szCs w:val="22"/>
        </w:rPr>
        <w:t>er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sz w:val="22"/>
          <w:szCs w:val="22"/>
        </w:rPr>
        <w:t>L</w:t>
      </w:r>
      <w:r w:rsidRPr="00520D72">
        <w:rPr>
          <w:spacing w:val="-1"/>
          <w:sz w:val="22"/>
          <w:szCs w:val="22"/>
        </w:rPr>
        <w:t>e</w:t>
      </w:r>
      <w:r w:rsidRPr="00520D72">
        <w:rPr>
          <w:sz w:val="22"/>
          <w:szCs w:val="22"/>
        </w:rPr>
        <w:t>r</w:t>
      </w:r>
      <w:r w:rsidRPr="00520D72">
        <w:rPr>
          <w:spacing w:val="-1"/>
          <w:sz w:val="22"/>
          <w:szCs w:val="22"/>
        </w:rPr>
        <w:t>n</w:t>
      </w:r>
      <w:r w:rsidRPr="00520D72">
        <w:rPr>
          <w:sz w:val="22"/>
          <w:szCs w:val="22"/>
        </w:rPr>
        <w:t>ziel</w:t>
      </w:r>
      <w:r w:rsidRPr="00520D72">
        <w:rPr>
          <w:spacing w:val="-1"/>
          <w:sz w:val="22"/>
          <w:szCs w:val="22"/>
        </w:rPr>
        <w:t>e</w:t>
      </w:r>
      <w:r w:rsidRPr="00520D72">
        <w:rPr>
          <w:sz w:val="22"/>
          <w:szCs w:val="22"/>
        </w:rPr>
        <w:t>rreic</w:t>
      </w:r>
      <w:r w:rsidRPr="00520D72">
        <w:rPr>
          <w:spacing w:val="-1"/>
          <w:sz w:val="22"/>
          <w:szCs w:val="22"/>
        </w:rPr>
        <w:t>h</w:t>
      </w:r>
      <w:r w:rsidRPr="00520D72">
        <w:rPr>
          <w:sz w:val="22"/>
          <w:szCs w:val="22"/>
        </w:rPr>
        <w:t>ung</w:t>
      </w:r>
      <w:r w:rsidRPr="00520D72">
        <w:rPr>
          <w:spacing w:val="-1"/>
          <w:sz w:val="22"/>
          <w:szCs w:val="22"/>
        </w:rPr>
        <w:t xml:space="preserve"> </w:t>
      </w:r>
      <w:r w:rsidR="005E759D" w:rsidRPr="00520D72">
        <w:rPr>
          <w:sz w:val="22"/>
          <w:szCs w:val="22"/>
        </w:rPr>
        <w:t>(</w:t>
      </w:r>
      <w:r w:rsidR="005E759D" w:rsidRPr="00AE603A">
        <w:rPr>
          <w:b/>
          <w:bCs/>
          <w:sz w:val="22"/>
          <w:szCs w:val="22"/>
        </w:rPr>
        <w:t>Formular</w:t>
      </w:r>
      <w:r w:rsidRPr="00520D72">
        <w:rPr>
          <w:spacing w:val="-1"/>
          <w:sz w:val="22"/>
          <w:szCs w:val="22"/>
        </w:rPr>
        <w:t xml:space="preserve"> </w:t>
      </w:r>
      <w:r w:rsidR="00AE603A">
        <w:rPr>
          <w:b/>
          <w:bCs/>
          <w:spacing w:val="-1"/>
          <w:sz w:val="22"/>
          <w:szCs w:val="22"/>
        </w:rPr>
        <w:t>2</w:t>
      </w:r>
      <w:r w:rsidRPr="00520D72">
        <w:rPr>
          <w:sz w:val="22"/>
          <w:szCs w:val="22"/>
        </w:rPr>
        <w:t>)</w:t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520D72" w:rsidRPr="00520D72">
        <w:rPr>
          <w:sz w:val="22"/>
          <w:szCs w:val="22"/>
        </w:rPr>
        <w:t xml:space="preserve"> </w:t>
      </w:r>
      <w:r w:rsidR="0059479F">
        <w:rPr>
          <w:sz w:val="22"/>
          <w:szCs w:val="22"/>
        </w:rPr>
        <w:t xml:space="preserve">            </w:t>
      </w:r>
      <w:r w:rsidR="006F12E7" w:rsidRPr="00AE603A">
        <w:rPr>
          <w:b/>
          <w:color w:val="0070C0"/>
          <w:sz w:val="22"/>
          <w:szCs w:val="22"/>
        </w:rPr>
        <w:t>R-HF: 2. Ausbildungsphase: 31. Mai</w:t>
      </w:r>
    </w:p>
    <w:p w14:paraId="2E619B13" w14:textId="212E7E81" w:rsidR="0082222F" w:rsidRPr="00520D72" w:rsidRDefault="0082222F" w:rsidP="0059479F">
      <w:pPr>
        <w:pStyle w:val="Textkrper"/>
        <w:numPr>
          <w:ilvl w:val="1"/>
          <w:numId w:val="1"/>
        </w:numPr>
        <w:tabs>
          <w:tab w:val="left" w:pos="851"/>
        </w:tabs>
        <w:kinsoku w:val="0"/>
        <w:overflowPunct w:val="0"/>
        <w:spacing w:before="36"/>
        <w:ind w:left="284" w:right="-1" w:hanging="284"/>
        <w:rPr>
          <w:sz w:val="22"/>
          <w:szCs w:val="22"/>
        </w:rPr>
      </w:pPr>
      <w:r w:rsidRPr="00520D72">
        <w:rPr>
          <w:spacing w:val="-1"/>
          <w:sz w:val="22"/>
          <w:szCs w:val="22"/>
        </w:rPr>
        <w:t>Promotio</w:t>
      </w:r>
      <w:r w:rsidRPr="00520D72">
        <w:rPr>
          <w:spacing w:val="-2"/>
          <w:sz w:val="22"/>
          <w:szCs w:val="22"/>
        </w:rPr>
        <w:t>n</w:t>
      </w:r>
      <w:r w:rsidRPr="00520D72">
        <w:rPr>
          <w:sz w:val="22"/>
          <w:szCs w:val="22"/>
        </w:rPr>
        <w:t>s</w:t>
      </w:r>
      <w:r w:rsidRPr="00520D72">
        <w:rPr>
          <w:spacing w:val="-2"/>
          <w:sz w:val="22"/>
          <w:szCs w:val="22"/>
        </w:rPr>
        <w:t>a</w:t>
      </w:r>
      <w:r w:rsidRPr="00520D72">
        <w:rPr>
          <w:sz w:val="22"/>
          <w:szCs w:val="22"/>
        </w:rPr>
        <w:t>n</w:t>
      </w:r>
      <w:r w:rsidRPr="00520D72">
        <w:rPr>
          <w:spacing w:val="-1"/>
          <w:sz w:val="22"/>
          <w:szCs w:val="22"/>
        </w:rPr>
        <w:t>tra</w:t>
      </w:r>
      <w:r w:rsidRPr="00520D72">
        <w:rPr>
          <w:sz w:val="22"/>
          <w:szCs w:val="22"/>
        </w:rPr>
        <w:t>g</w:t>
      </w:r>
      <w:r w:rsidRPr="00520D72">
        <w:rPr>
          <w:spacing w:val="-1"/>
          <w:sz w:val="22"/>
          <w:szCs w:val="22"/>
        </w:rPr>
        <w:t xml:space="preserve"> (</w:t>
      </w:r>
      <w:r w:rsidRPr="00AE603A">
        <w:rPr>
          <w:b/>
          <w:bCs/>
          <w:spacing w:val="-1"/>
          <w:sz w:val="22"/>
          <w:szCs w:val="22"/>
        </w:rPr>
        <w:t>Formu</w:t>
      </w:r>
      <w:r w:rsidRPr="00AE603A">
        <w:rPr>
          <w:b/>
          <w:bCs/>
          <w:spacing w:val="-2"/>
          <w:sz w:val="22"/>
          <w:szCs w:val="22"/>
        </w:rPr>
        <w:t>l</w:t>
      </w:r>
      <w:r w:rsidRPr="00AE603A">
        <w:rPr>
          <w:b/>
          <w:bCs/>
          <w:sz w:val="22"/>
          <w:szCs w:val="22"/>
        </w:rPr>
        <w:t>a</w:t>
      </w:r>
      <w:r w:rsidR="005E759D" w:rsidRPr="00AE603A">
        <w:rPr>
          <w:b/>
          <w:bCs/>
          <w:spacing w:val="-1"/>
          <w:sz w:val="22"/>
          <w:szCs w:val="22"/>
        </w:rPr>
        <w:t>r</w:t>
      </w:r>
      <w:r w:rsidRPr="00520D72">
        <w:rPr>
          <w:spacing w:val="-1"/>
          <w:sz w:val="22"/>
          <w:szCs w:val="22"/>
        </w:rPr>
        <w:t xml:space="preserve"> </w:t>
      </w:r>
      <w:r w:rsidR="00AE603A">
        <w:rPr>
          <w:b/>
          <w:bCs/>
          <w:spacing w:val="-1"/>
          <w:sz w:val="22"/>
          <w:szCs w:val="22"/>
        </w:rPr>
        <w:t>3</w:t>
      </w:r>
      <w:r w:rsidRPr="00520D72">
        <w:rPr>
          <w:spacing w:val="-1"/>
          <w:sz w:val="22"/>
          <w:szCs w:val="22"/>
        </w:rPr>
        <w:t>)</w:t>
      </w:r>
    </w:p>
    <w:p w14:paraId="7186FEF7" w14:textId="77777777" w:rsidR="001D48C2" w:rsidRPr="00520D72" w:rsidRDefault="001D48C2" w:rsidP="0059479F">
      <w:pPr>
        <w:pStyle w:val="Textkrper"/>
        <w:tabs>
          <w:tab w:val="left" w:pos="908"/>
        </w:tabs>
        <w:kinsoku w:val="0"/>
        <w:overflowPunct w:val="0"/>
        <w:spacing w:before="36"/>
        <w:ind w:left="0" w:right="-1"/>
        <w:rPr>
          <w:spacing w:val="-1"/>
          <w:sz w:val="22"/>
          <w:szCs w:val="22"/>
        </w:rPr>
      </w:pPr>
    </w:p>
    <w:p w14:paraId="37B2E32D" w14:textId="0EB8CD09" w:rsidR="00612693" w:rsidRPr="00612693" w:rsidRDefault="00612693" w:rsidP="0059479F">
      <w:pPr>
        <w:tabs>
          <w:tab w:val="left" w:pos="2610"/>
        </w:tabs>
        <w:ind w:right="-1"/>
        <w:sectPr w:rsidR="00612693" w:rsidRPr="00612693" w:rsidSect="0059479F">
          <w:headerReference w:type="default" r:id="rId8"/>
          <w:footerReference w:type="default" r:id="rId9"/>
          <w:type w:val="continuous"/>
          <w:pgSz w:w="16840" w:h="11907" w:orient="landscape" w:code="9"/>
          <w:pgMar w:top="1644" w:right="964" w:bottom="845" w:left="851" w:header="0" w:footer="567" w:gutter="0"/>
          <w:cols w:space="720"/>
          <w:noEndnote/>
        </w:sectPr>
      </w:pPr>
    </w:p>
    <w:p w14:paraId="64C1FCAD" w14:textId="54CF26D5" w:rsidR="00B537F7" w:rsidRPr="0084282B" w:rsidRDefault="0082222F" w:rsidP="0059479F">
      <w:pPr>
        <w:keepNext/>
        <w:kinsoku w:val="0"/>
        <w:overflowPunct w:val="0"/>
        <w:spacing w:before="74"/>
        <w:ind w:right="-1"/>
      </w:pPr>
      <w:r w:rsidRPr="0084282B">
        <w:rPr>
          <w:b/>
          <w:bCs/>
          <w:spacing w:val="-1"/>
          <w:szCs w:val="20"/>
        </w:rPr>
        <w:lastRenderedPageBreak/>
        <w:t>Name</w:t>
      </w:r>
      <w:r w:rsidRPr="0084282B">
        <w:rPr>
          <w:b/>
          <w:bCs/>
          <w:szCs w:val="20"/>
        </w:rPr>
        <w:t>,</w:t>
      </w:r>
      <w:r w:rsidRPr="0084282B">
        <w:rPr>
          <w:b/>
          <w:bCs/>
          <w:spacing w:val="-1"/>
          <w:szCs w:val="20"/>
        </w:rPr>
        <w:t xml:space="preserve"> Vornam</w:t>
      </w:r>
      <w:r w:rsidRPr="0084282B">
        <w:rPr>
          <w:b/>
          <w:bCs/>
          <w:szCs w:val="20"/>
        </w:rPr>
        <w:t>e</w:t>
      </w:r>
      <w:r w:rsidR="00B537F7" w:rsidRPr="0084282B">
        <w:rPr>
          <w:b/>
          <w:bCs/>
          <w:spacing w:val="-1"/>
          <w:szCs w:val="20"/>
        </w:rPr>
        <w:t xml:space="preserve"> </w:t>
      </w:r>
      <w:r w:rsidR="001E7224">
        <w:rPr>
          <w:b/>
          <w:bCs/>
          <w:spacing w:val="-1"/>
          <w:szCs w:val="20"/>
        </w:rPr>
        <w:t>s</w:t>
      </w:r>
      <w:r w:rsidR="00B537F7" w:rsidRPr="0084282B">
        <w:rPr>
          <w:b/>
          <w:bCs/>
          <w:spacing w:val="-1"/>
          <w:szCs w:val="20"/>
        </w:rPr>
        <w:t>tud</w:t>
      </w:r>
      <w:r w:rsidR="00BD09FD">
        <w:rPr>
          <w:b/>
          <w:bCs/>
          <w:spacing w:val="-1"/>
          <w:szCs w:val="20"/>
        </w:rPr>
        <w:t>ierende</w:t>
      </w:r>
      <w:r w:rsidR="00E67599">
        <w:rPr>
          <w:b/>
          <w:bCs/>
          <w:spacing w:val="-1"/>
          <w:szCs w:val="20"/>
        </w:rPr>
        <w:t xml:space="preserve"> Person</w:t>
      </w:r>
      <w:r w:rsidR="00B537F7" w:rsidRPr="0084282B">
        <w:rPr>
          <w:b/>
          <w:bCs/>
          <w:spacing w:val="-1"/>
          <w:szCs w:val="20"/>
        </w:rPr>
        <w:tab/>
      </w:r>
      <w:permStart w:id="889279618" w:edGrp="everyone"/>
      <w:sdt>
        <w:sdtPr>
          <w:rPr>
            <w:sz w:val="18"/>
          </w:rPr>
          <w:id w:val="543185667"/>
          <w:placeholder>
            <w:docPart w:val="96285DC433894B6FB4B0241641120C13"/>
          </w:placeholder>
          <w:showingPlcHdr/>
        </w:sdtPr>
        <w:sdtEndPr/>
        <w:sdtContent>
          <w:r w:rsidR="000653F7" w:rsidRPr="002F3DF2">
            <w:rPr>
              <w:rStyle w:val="Platzhaltertext"/>
            </w:rPr>
            <w:t>Text eingeben.</w:t>
          </w:r>
        </w:sdtContent>
      </w:sdt>
      <w:permEnd w:id="889279618"/>
      <w:r w:rsidR="00B537F7" w:rsidRPr="0084282B">
        <w:rPr>
          <w:b/>
          <w:bCs/>
          <w:szCs w:val="20"/>
        </w:rPr>
        <w:tab/>
      </w:r>
    </w:p>
    <w:p w14:paraId="0107760F" w14:textId="63C496F5" w:rsidR="0082222F" w:rsidRPr="0084282B" w:rsidRDefault="0082222F" w:rsidP="0059479F">
      <w:pPr>
        <w:pStyle w:val="Textkrper"/>
        <w:keepNext/>
        <w:kinsoku w:val="0"/>
        <w:overflowPunct w:val="0"/>
        <w:spacing w:before="40"/>
        <w:ind w:left="0" w:right="-1"/>
      </w:pPr>
      <w:r w:rsidRPr="0084282B">
        <w:rPr>
          <w:b/>
          <w:bCs/>
        </w:rPr>
        <w:t>Klas</w:t>
      </w:r>
      <w:r w:rsidRPr="0084282B">
        <w:rPr>
          <w:b/>
          <w:bCs/>
          <w:spacing w:val="-2"/>
        </w:rPr>
        <w:t>s</w:t>
      </w:r>
      <w:r w:rsidRPr="0084282B">
        <w:rPr>
          <w:b/>
          <w:bCs/>
        </w:rPr>
        <w:t>e</w:t>
      </w:r>
      <w:r w:rsidR="00B537F7" w:rsidRPr="0084282B">
        <w:rPr>
          <w:b/>
          <w:bCs/>
        </w:rPr>
        <w:tab/>
      </w:r>
      <w:r w:rsidR="00B537F7" w:rsidRPr="0084282B">
        <w:rPr>
          <w:b/>
          <w:bCs/>
        </w:rPr>
        <w:tab/>
      </w:r>
      <w:r w:rsidR="00B537F7" w:rsidRPr="0084282B">
        <w:rPr>
          <w:b/>
          <w:bCs/>
        </w:rPr>
        <w:tab/>
      </w:r>
      <w:r w:rsidR="0059479F">
        <w:rPr>
          <w:b/>
          <w:bCs/>
        </w:rPr>
        <w:tab/>
      </w:r>
      <w:r w:rsidR="00B537F7" w:rsidRPr="0084282B">
        <w:rPr>
          <w:b/>
          <w:bCs/>
        </w:rPr>
        <w:tab/>
      </w:r>
      <w:permStart w:id="254420303" w:edGrp="everyone"/>
      <w:sdt>
        <w:sdtPr>
          <w:rPr>
            <w:sz w:val="18"/>
          </w:rPr>
          <w:id w:val="-1118528973"/>
          <w:placeholder>
            <w:docPart w:val="C4A02173E35246EC81B2686132A2AF27"/>
          </w:placeholder>
          <w:showingPlcHdr/>
        </w:sdtPr>
        <w:sdtEndPr/>
        <w:sdtContent>
          <w:r w:rsidR="000653F7" w:rsidRPr="002F3DF2">
            <w:rPr>
              <w:rStyle w:val="Platzhaltertext"/>
            </w:rPr>
            <w:t>Text eingeben.</w:t>
          </w:r>
        </w:sdtContent>
      </w:sdt>
      <w:permEnd w:id="254420303"/>
      <w:r w:rsidR="00B537F7" w:rsidRPr="0084282B">
        <w:rPr>
          <w:spacing w:val="-1"/>
        </w:rPr>
        <w:tab/>
      </w:r>
      <w:r w:rsidR="00B537F7" w:rsidRPr="0084282B">
        <w:rPr>
          <w:spacing w:val="-1"/>
        </w:rPr>
        <w:tab/>
      </w:r>
      <w:r w:rsidR="00B537F7" w:rsidRPr="0084282B">
        <w:rPr>
          <w:spacing w:val="-1"/>
        </w:rPr>
        <w:tab/>
      </w:r>
      <w:r w:rsidR="00B537F7" w:rsidRPr="0084282B">
        <w:rPr>
          <w:spacing w:val="-1"/>
        </w:rPr>
        <w:tab/>
      </w:r>
    </w:p>
    <w:p w14:paraId="1648BE92" w14:textId="77777777" w:rsidR="0082222F" w:rsidRPr="0084282B" w:rsidRDefault="0082222F" w:rsidP="0059479F">
      <w:pPr>
        <w:pStyle w:val="Textkrper"/>
        <w:keepNext/>
        <w:kinsoku w:val="0"/>
        <w:overflowPunct w:val="0"/>
        <w:spacing w:before="40"/>
        <w:ind w:left="0" w:right="-1"/>
        <w:rPr>
          <w:b/>
          <w:bCs/>
          <w:spacing w:val="-1"/>
        </w:rPr>
      </w:pPr>
      <w:r w:rsidRPr="0084282B">
        <w:rPr>
          <w:b/>
          <w:bCs/>
          <w:spacing w:val="-1"/>
        </w:rPr>
        <w:t>Ausbildu</w:t>
      </w:r>
      <w:r w:rsidRPr="0084282B">
        <w:rPr>
          <w:b/>
          <w:bCs/>
          <w:spacing w:val="-2"/>
        </w:rPr>
        <w:t>n</w:t>
      </w:r>
      <w:r w:rsidRPr="0084282B">
        <w:rPr>
          <w:b/>
          <w:bCs/>
          <w:spacing w:val="-1"/>
        </w:rPr>
        <w:t>g</w:t>
      </w:r>
      <w:r w:rsidRPr="0084282B">
        <w:rPr>
          <w:b/>
          <w:bCs/>
          <w:spacing w:val="-2"/>
        </w:rPr>
        <w:t>s</w:t>
      </w:r>
      <w:r w:rsidR="006F12E7" w:rsidRPr="0084282B">
        <w:rPr>
          <w:b/>
          <w:bCs/>
          <w:spacing w:val="-1"/>
        </w:rPr>
        <w:t>phase</w:t>
      </w:r>
      <w:r w:rsidR="00B537F7" w:rsidRPr="0084282B">
        <w:rPr>
          <w:b/>
          <w:bCs/>
          <w:spacing w:val="-1"/>
        </w:rPr>
        <w:tab/>
      </w:r>
      <w:r w:rsidR="00B537F7" w:rsidRPr="0084282B">
        <w:rPr>
          <w:b/>
          <w:bCs/>
          <w:spacing w:val="-1"/>
        </w:rPr>
        <w:tab/>
      </w:r>
      <w:r w:rsidR="00B537F7" w:rsidRPr="0084282B">
        <w:rPr>
          <w:b/>
          <w:bCs/>
          <w:spacing w:val="-1"/>
        </w:rPr>
        <w:tab/>
      </w:r>
      <w:permStart w:id="1162704878" w:edGrp="everyone"/>
      <w:sdt>
        <w:sdtPr>
          <w:rPr>
            <w:sz w:val="18"/>
          </w:rPr>
          <w:id w:val="159050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D4F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162704878"/>
      <w:r w:rsidR="000653F7">
        <w:rPr>
          <w:b/>
          <w:bCs/>
          <w:spacing w:val="-1"/>
        </w:rPr>
        <w:t xml:space="preserve"> </w:t>
      </w:r>
      <w:r w:rsidR="009E667A" w:rsidRPr="0084282B">
        <w:rPr>
          <w:b/>
          <w:bCs/>
          <w:spacing w:val="-1"/>
        </w:rPr>
        <w:t xml:space="preserve">1. </w:t>
      </w:r>
      <w:r w:rsidR="006F12E7" w:rsidRPr="0084282B">
        <w:rPr>
          <w:b/>
          <w:bCs/>
          <w:spacing w:val="-1"/>
        </w:rPr>
        <w:t>Ausbildungsphase</w:t>
      </w:r>
      <w:r w:rsidR="009E667A" w:rsidRPr="0084282B">
        <w:rPr>
          <w:b/>
          <w:bCs/>
          <w:spacing w:val="-1"/>
        </w:rPr>
        <w:tab/>
      </w:r>
      <w:r w:rsidR="009E667A" w:rsidRPr="0084282B">
        <w:rPr>
          <w:b/>
          <w:bCs/>
          <w:spacing w:val="-1"/>
        </w:rPr>
        <w:tab/>
      </w:r>
      <w:permStart w:id="115560579" w:edGrp="everyone"/>
      <w:sdt>
        <w:sdtPr>
          <w:rPr>
            <w:sz w:val="18"/>
          </w:rPr>
          <w:id w:val="137434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D4F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15560579"/>
      <w:r w:rsidR="000653F7" w:rsidRPr="00330DA0">
        <w:rPr>
          <w:b/>
          <w:bCs/>
          <w:spacing w:val="-1"/>
          <w:sz w:val="14"/>
        </w:rPr>
        <w:t xml:space="preserve"> </w:t>
      </w:r>
      <w:r w:rsidR="009E667A" w:rsidRPr="0084282B">
        <w:rPr>
          <w:b/>
          <w:bCs/>
          <w:spacing w:val="-1"/>
        </w:rPr>
        <w:t>2. Ausbildungs</w:t>
      </w:r>
      <w:r w:rsidR="000F0493" w:rsidRPr="0084282B">
        <w:rPr>
          <w:b/>
          <w:bCs/>
          <w:spacing w:val="-1"/>
        </w:rPr>
        <w:t>phase</w:t>
      </w:r>
    </w:p>
    <w:p w14:paraId="7FC3A574" w14:textId="77777777" w:rsidR="0082222F" w:rsidRPr="0084282B" w:rsidRDefault="0082222F" w:rsidP="0059479F">
      <w:pPr>
        <w:keepNext/>
        <w:kinsoku w:val="0"/>
        <w:overflowPunct w:val="0"/>
        <w:spacing w:before="2" w:line="130" w:lineRule="exact"/>
        <w:ind w:right="-1"/>
        <w:rPr>
          <w:sz w:val="13"/>
          <w:szCs w:val="13"/>
        </w:rPr>
      </w:pPr>
    </w:p>
    <w:p w14:paraId="0FAF4440" w14:textId="77777777" w:rsidR="0082222F" w:rsidRPr="0084282B" w:rsidRDefault="0082222F" w:rsidP="0059479F">
      <w:pPr>
        <w:keepNext/>
        <w:kinsoku w:val="0"/>
        <w:overflowPunct w:val="0"/>
        <w:spacing w:line="200" w:lineRule="exact"/>
        <w:ind w:right="-1"/>
        <w:rPr>
          <w:szCs w:val="20"/>
        </w:rPr>
      </w:pPr>
    </w:p>
    <w:p w14:paraId="51D9F2BD" w14:textId="4A4DB6BF" w:rsidR="0082222F" w:rsidRPr="00250658" w:rsidRDefault="0082222F" w:rsidP="0059479F">
      <w:pPr>
        <w:keepNext/>
        <w:kinsoku w:val="0"/>
        <w:overflowPunct w:val="0"/>
        <w:spacing w:line="250" w:lineRule="auto"/>
        <w:ind w:right="-1"/>
        <w:rPr>
          <w:i/>
          <w:iCs/>
          <w:szCs w:val="20"/>
        </w:rPr>
      </w:pPr>
      <w:r w:rsidRPr="0084282B">
        <w:rPr>
          <w:b/>
          <w:bCs/>
          <w:i/>
          <w:iCs/>
          <w:spacing w:val="-1"/>
          <w:szCs w:val="20"/>
        </w:rPr>
        <w:t>Hinwei</w:t>
      </w:r>
      <w:r w:rsidRPr="0084282B">
        <w:rPr>
          <w:b/>
          <w:bCs/>
          <w:i/>
          <w:iCs/>
          <w:szCs w:val="20"/>
        </w:rPr>
        <w:t>s</w:t>
      </w:r>
      <w:r w:rsidRPr="0084282B">
        <w:rPr>
          <w:i/>
          <w:iCs/>
          <w:szCs w:val="20"/>
        </w:rPr>
        <w:t>:</w:t>
      </w:r>
      <w:r w:rsidRPr="0084282B">
        <w:rPr>
          <w:i/>
          <w:iCs/>
          <w:spacing w:val="-1"/>
          <w:szCs w:val="20"/>
        </w:rPr>
        <w:t xml:space="preserve"> </w:t>
      </w:r>
      <w:r w:rsidR="00B537F7" w:rsidRPr="0084282B">
        <w:rPr>
          <w:i/>
          <w:iCs/>
          <w:szCs w:val="20"/>
        </w:rPr>
        <w:t>Das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hier</w:t>
      </w:r>
      <w:r w:rsidRPr="0084282B">
        <w:rPr>
          <w:i/>
          <w:iCs/>
          <w:spacing w:val="-1"/>
          <w:szCs w:val="20"/>
        </w:rPr>
        <w:t xml:space="preserve"> </w:t>
      </w:r>
      <w:r w:rsidRPr="00250658">
        <w:rPr>
          <w:i/>
          <w:iCs/>
          <w:szCs w:val="20"/>
        </w:rPr>
        <w:t>v</w:t>
      </w:r>
      <w:r w:rsidRPr="00250658">
        <w:rPr>
          <w:i/>
          <w:iCs/>
          <w:spacing w:val="-1"/>
          <w:szCs w:val="20"/>
        </w:rPr>
        <w:t>o</w:t>
      </w:r>
      <w:r w:rsidRPr="00250658">
        <w:rPr>
          <w:i/>
          <w:iCs/>
          <w:szCs w:val="20"/>
        </w:rPr>
        <w:t>rli</w:t>
      </w:r>
      <w:r w:rsidRPr="00250658">
        <w:rPr>
          <w:i/>
          <w:iCs/>
          <w:spacing w:val="-1"/>
          <w:szCs w:val="20"/>
        </w:rPr>
        <w:t>e</w:t>
      </w:r>
      <w:r w:rsidRPr="00250658">
        <w:rPr>
          <w:i/>
          <w:iCs/>
          <w:szCs w:val="20"/>
        </w:rPr>
        <w:t>g</w:t>
      </w:r>
      <w:r w:rsidRPr="00250658">
        <w:rPr>
          <w:i/>
          <w:iCs/>
          <w:spacing w:val="-1"/>
          <w:szCs w:val="20"/>
        </w:rPr>
        <w:t>e</w:t>
      </w:r>
      <w:r w:rsidRPr="00250658">
        <w:rPr>
          <w:i/>
          <w:iCs/>
          <w:szCs w:val="20"/>
        </w:rPr>
        <w:t>nde</w:t>
      </w:r>
      <w:r w:rsidRPr="00250658">
        <w:rPr>
          <w:i/>
          <w:iCs/>
          <w:spacing w:val="-1"/>
          <w:szCs w:val="20"/>
        </w:rPr>
        <w:t xml:space="preserve"> </w:t>
      </w:r>
      <w:r w:rsidRPr="00250658">
        <w:rPr>
          <w:i/>
          <w:iCs/>
          <w:szCs w:val="20"/>
        </w:rPr>
        <w:t>F</w:t>
      </w:r>
      <w:r w:rsidRPr="00250658">
        <w:rPr>
          <w:i/>
          <w:iCs/>
          <w:spacing w:val="-1"/>
          <w:szCs w:val="20"/>
        </w:rPr>
        <w:t>o</w:t>
      </w:r>
      <w:r w:rsidRPr="00250658">
        <w:rPr>
          <w:i/>
          <w:iCs/>
          <w:szCs w:val="20"/>
        </w:rPr>
        <w:t>r</w:t>
      </w:r>
      <w:r w:rsidRPr="00250658">
        <w:rPr>
          <w:i/>
          <w:iCs/>
          <w:spacing w:val="-2"/>
          <w:szCs w:val="20"/>
        </w:rPr>
        <w:t>m</w:t>
      </w:r>
      <w:r w:rsidR="00B537F7" w:rsidRPr="00250658">
        <w:rPr>
          <w:i/>
          <w:iCs/>
          <w:szCs w:val="20"/>
        </w:rPr>
        <w:t>ula</w:t>
      </w:r>
      <w:r w:rsidR="00977889" w:rsidRPr="00250658">
        <w:rPr>
          <w:i/>
          <w:iCs/>
          <w:szCs w:val="20"/>
        </w:rPr>
        <w:t>r</w:t>
      </w:r>
      <w:r w:rsidRPr="00250658">
        <w:rPr>
          <w:i/>
          <w:iCs/>
          <w:spacing w:val="-1"/>
          <w:szCs w:val="20"/>
        </w:rPr>
        <w:t xml:space="preserve"> </w:t>
      </w:r>
      <w:r w:rsidRPr="00250658">
        <w:rPr>
          <w:i/>
          <w:iCs/>
          <w:szCs w:val="20"/>
        </w:rPr>
        <w:t>1</w:t>
      </w:r>
      <w:r w:rsidRPr="00250658">
        <w:rPr>
          <w:i/>
          <w:iCs/>
          <w:spacing w:val="-1"/>
          <w:szCs w:val="20"/>
        </w:rPr>
        <w:t xml:space="preserve"> </w:t>
      </w:r>
      <w:r w:rsidRPr="00250658">
        <w:rPr>
          <w:i/>
          <w:iCs/>
          <w:szCs w:val="20"/>
        </w:rPr>
        <w:t>kann</w:t>
      </w:r>
      <w:r w:rsidRPr="00250658">
        <w:rPr>
          <w:i/>
          <w:iCs/>
          <w:spacing w:val="-1"/>
          <w:szCs w:val="20"/>
        </w:rPr>
        <w:t xml:space="preserve"> au</w:t>
      </w:r>
      <w:r w:rsidRPr="00250658">
        <w:rPr>
          <w:i/>
          <w:iCs/>
          <w:szCs w:val="20"/>
        </w:rPr>
        <w:t>f</w:t>
      </w:r>
      <w:r w:rsidRPr="00250658">
        <w:rPr>
          <w:i/>
          <w:iCs/>
          <w:spacing w:val="-1"/>
          <w:szCs w:val="20"/>
        </w:rPr>
        <w:t xml:space="preserve"> </w:t>
      </w:r>
      <w:r w:rsidRPr="00250658">
        <w:rPr>
          <w:i/>
          <w:iCs/>
          <w:szCs w:val="20"/>
        </w:rPr>
        <w:t>die</w:t>
      </w:r>
      <w:r w:rsidRPr="00250658">
        <w:rPr>
          <w:i/>
          <w:iCs/>
          <w:spacing w:val="-1"/>
          <w:szCs w:val="20"/>
        </w:rPr>
        <w:t xml:space="preserve"> </w:t>
      </w:r>
      <w:r w:rsidRPr="00250658">
        <w:rPr>
          <w:i/>
          <w:iCs/>
          <w:szCs w:val="20"/>
        </w:rPr>
        <w:t>Beson</w:t>
      </w:r>
      <w:r w:rsidRPr="00250658">
        <w:rPr>
          <w:i/>
          <w:iCs/>
          <w:spacing w:val="-1"/>
          <w:szCs w:val="20"/>
        </w:rPr>
        <w:t>de</w:t>
      </w:r>
      <w:r w:rsidRPr="00250658">
        <w:rPr>
          <w:i/>
          <w:iCs/>
          <w:szCs w:val="20"/>
        </w:rPr>
        <w:t xml:space="preserve">rheiten </w:t>
      </w:r>
      <w:r w:rsidRPr="00250658">
        <w:rPr>
          <w:i/>
          <w:iCs/>
          <w:spacing w:val="-2"/>
          <w:szCs w:val="20"/>
        </w:rPr>
        <w:t>d</w:t>
      </w:r>
      <w:r w:rsidRPr="00250658">
        <w:rPr>
          <w:i/>
          <w:iCs/>
          <w:szCs w:val="20"/>
        </w:rPr>
        <w:t>er</w:t>
      </w:r>
      <w:r w:rsidRPr="00250658">
        <w:rPr>
          <w:i/>
          <w:iCs/>
          <w:spacing w:val="-1"/>
          <w:szCs w:val="20"/>
        </w:rPr>
        <w:t xml:space="preserve"> Prax</w:t>
      </w:r>
      <w:r w:rsidRPr="00250658">
        <w:rPr>
          <w:i/>
          <w:iCs/>
          <w:spacing w:val="-2"/>
          <w:szCs w:val="20"/>
        </w:rPr>
        <w:t>i</w:t>
      </w:r>
      <w:r w:rsidRPr="00250658">
        <w:rPr>
          <w:i/>
          <w:iCs/>
          <w:szCs w:val="20"/>
        </w:rPr>
        <w:t>s</w:t>
      </w:r>
      <w:r w:rsidRPr="00250658">
        <w:rPr>
          <w:i/>
          <w:iCs/>
          <w:spacing w:val="-1"/>
          <w:szCs w:val="20"/>
        </w:rPr>
        <w:t>i</w:t>
      </w:r>
      <w:r w:rsidRPr="00250658">
        <w:rPr>
          <w:i/>
          <w:iCs/>
          <w:spacing w:val="-2"/>
          <w:szCs w:val="20"/>
        </w:rPr>
        <w:t>n</w:t>
      </w:r>
      <w:r w:rsidRPr="00250658">
        <w:rPr>
          <w:i/>
          <w:iCs/>
          <w:spacing w:val="-1"/>
          <w:szCs w:val="20"/>
        </w:rPr>
        <w:t>stitutio</w:t>
      </w:r>
      <w:r w:rsidRPr="00250658">
        <w:rPr>
          <w:i/>
          <w:iCs/>
          <w:szCs w:val="20"/>
        </w:rPr>
        <w:t>n</w:t>
      </w:r>
      <w:r w:rsidRPr="00250658">
        <w:rPr>
          <w:i/>
          <w:iCs/>
          <w:spacing w:val="-2"/>
          <w:szCs w:val="20"/>
        </w:rPr>
        <w:t xml:space="preserve"> </w:t>
      </w:r>
      <w:r w:rsidRPr="00250658">
        <w:rPr>
          <w:i/>
          <w:iCs/>
          <w:spacing w:val="-1"/>
          <w:szCs w:val="20"/>
        </w:rPr>
        <w:t>ange</w:t>
      </w:r>
      <w:r w:rsidRPr="00250658">
        <w:rPr>
          <w:i/>
          <w:iCs/>
          <w:spacing w:val="-2"/>
          <w:szCs w:val="20"/>
        </w:rPr>
        <w:t>p</w:t>
      </w:r>
      <w:r w:rsidRPr="00250658">
        <w:rPr>
          <w:i/>
          <w:iCs/>
          <w:spacing w:val="-1"/>
          <w:szCs w:val="20"/>
        </w:rPr>
        <w:t>ass</w:t>
      </w:r>
      <w:r w:rsidRPr="00250658">
        <w:rPr>
          <w:i/>
          <w:iCs/>
          <w:szCs w:val="20"/>
        </w:rPr>
        <w:t>t</w:t>
      </w:r>
      <w:r w:rsidRPr="00250658">
        <w:rPr>
          <w:i/>
          <w:iCs/>
          <w:spacing w:val="-1"/>
          <w:szCs w:val="20"/>
        </w:rPr>
        <w:t xml:space="preserve"> </w:t>
      </w:r>
      <w:r w:rsidRPr="00250658">
        <w:rPr>
          <w:i/>
          <w:iCs/>
          <w:szCs w:val="20"/>
        </w:rPr>
        <w:t>werd</w:t>
      </w:r>
      <w:r w:rsidRPr="00250658">
        <w:rPr>
          <w:i/>
          <w:iCs/>
          <w:spacing w:val="-2"/>
          <w:szCs w:val="20"/>
        </w:rPr>
        <w:t>e</w:t>
      </w:r>
      <w:r w:rsidRPr="00250658">
        <w:rPr>
          <w:i/>
          <w:iCs/>
          <w:szCs w:val="20"/>
        </w:rPr>
        <w:t>n</w:t>
      </w:r>
      <w:r w:rsidRPr="00250658">
        <w:rPr>
          <w:i/>
          <w:iCs/>
          <w:spacing w:val="-1"/>
          <w:szCs w:val="20"/>
        </w:rPr>
        <w:t xml:space="preserve"> </w:t>
      </w:r>
      <w:r w:rsidRPr="00250658">
        <w:rPr>
          <w:i/>
          <w:iCs/>
          <w:szCs w:val="20"/>
        </w:rPr>
        <w:t>od</w:t>
      </w:r>
      <w:r w:rsidRPr="00250658">
        <w:rPr>
          <w:i/>
          <w:iCs/>
          <w:spacing w:val="-2"/>
          <w:szCs w:val="20"/>
        </w:rPr>
        <w:t>e</w:t>
      </w:r>
      <w:r w:rsidRPr="00250658">
        <w:rPr>
          <w:i/>
          <w:iCs/>
          <w:szCs w:val="20"/>
        </w:rPr>
        <w:t>r</w:t>
      </w:r>
      <w:r w:rsidRPr="00250658">
        <w:rPr>
          <w:i/>
          <w:iCs/>
          <w:spacing w:val="-1"/>
          <w:szCs w:val="20"/>
        </w:rPr>
        <w:t xml:space="preserve"> </w:t>
      </w:r>
      <w:r w:rsidRPr="00250658">
        <w:rPr>
          <w:i/>
          <w:iCs/>
          <w:spacing w:val="-2"/>
          <w:szCs w:val="20"/>
        </w:rPr>
        <w:t>e</w:t>
      </w:r>
      <w:r w:rsidRPr="00250658">
        <w:rPr>
          <w:i/>
          <w:iCs/>
          <w:szCs w:val="20"/>
        </w:rPr>
        <w:t>s k</w:t>
      </w:r>
      <w:r w:rsidRPr="00250658">
        <w:rPr>
          <w:i/>
          <w:iCs/>
          <w:spacing w:val="-2"/>
          <w:szCs w:val="20"/>
        </w:rPr>
        <w:t>ö</w:t>
      </w:r>
      <w:r w:rsidRPr="00250658">
        <w:rPr>
          <w:i/>
          <w:iCs/>
          <w:szCs w:val="20"/>
        </w:rPr>
        <w:t>nn</w:t>
      </w:r>
      <w:r w:rsidRPr="00250658">
        <w:rPr>
          <w:i/>
          <w:iCs/>
          <w:spacing w:val="-2"/>
          <w:szCs w:val="20"/>
        </w:rPr>
        <w:t>e</w:t>
      </w:r>
      <w:r w:rsidRPr="00250658">
        <w:rPr>
          <w:i/>
          <w:iCs/>
          <w:szCs w:val="20"/>
        </w:rPr>
        <w:t>n</w:t>
      </w:r>
      <w:r w:rsidRPr="00250658">
        <w:rPr>
          <w:i/>
          <w:iCs/>
          <w:spacing w:val="-1"/>
          <w:szCs w:val="20"/>
        </w:rPr>
        <w:t xml:space="preserve"> </w:t>
      </w:r>
      <w:r w:rsidRPr="00250658">
        <w:rPr>
          <w:i/>
          <w:iCs/>
          <w:szCs w:val="20"/>
        </w:rPr>
        <w:t>inst</w:t>
      </w:r>
      <w:r w:rsidRPr="00250658">
        <w:rPr>
          <w:i/>
          <w:iCs/>
          <w:spacing w:val="-2"/>
          <w:szCs w:val="20"/>
        </w:rPr>
        <w:t>i</w:t>
      </w:r>
      <w:r w:rsidRPr="00250658">
        <w:rPr>
          <w:i/>
          <w:iCs/>
          <w:spacing w:val="-1"/>
          <w:szCs w:val="20"/>
        </w:rPr>
        <w:t>t</w:t>
      </w:r>
      <w:r w:rsidRPr="00250658">
        <w:rPr>
          <w:i/>
          <w:iCs/>
          <w:szCs w:val="20"/>
        </w:rPr>
        <w:t>utionse</w:t>
      </w:r>
      <w:r w:rsidRPr="00250658">
        <w:rPr>
          <w:i/>
          <w:iCs/>
          <w:spacing w:val="-2"/>
          <w:szCs w:val="20"/>
        </w:rPr>
        <w:t>i</w:t>
      </w:r>
      <w:r w:rsidRPr="00250658">
        <w:rPr>
          <w:i/>
          <w:iCs/>
          <w:szCs w:val="20"/>
        </w:rPr>
        <w:t>ge</w:t>
      </w:r>
      <w:r w:rsidRPr="00250658">
        <w:rPr>
          <w:i/>
          <w:iCs/>
          <w:spacing w:val="-2"/>
          <w:szCs w:val="20"/>
        </w:rPr>
        <w:t>n</w:t>
      </w:r>
      <w:r w:rsidRPr="00250658">
        <w:rPr>
          <w:i/>
          <w:iCs/>
          <w:szCs w:val="20"/>
        </w:rPr>
        <w:t>e Standort</w:t>
      </w:r>
      <w:r w:rsidRPr="00250658">
        <w:rPr>
          <w:i/>
          <w:iCs/>
          <w:spacing w:val="-2"/>
          <w:szCs w:val="20"/>
        </w:rPr>
        <w:t>b</w:t>
      </w:r>
      <w:r w:rsidRPr="00250658">
        <w:rPr>
          <w:i/>
          <w:iCs/>
          <w:szCs w:val="20"/>
        </w:rPr>
        <w:t>est</w:t>
      </w:r>
      <w:r w:rsidRPr="00250658">
        <w:rPr>
          <w:i/>
          <w:iCs/>
          <w:spacing w:val="-2"/>
          <w:szCs w:val="20"/>
        </w:rPr>
        <w:t>i</w:t>
      </w:r>
      <w:r w:rsidRPr="00250658">
        <w:rPr>
          <w:i/>
          <w:iCs/>
          <w:szCs w:val="20"/>
        </w:rPr>
        <w:t>m</w:t>
      </w:r>
      <w:r w:rsidRPr="00250658">
        <w:rPr>
          <w:i/>
          <w:iCs/>
          <w:spacing w:val="-2"/>
          <w:szCs w:val="20"/>
        </w:rPr>
        <w:t>m</w:t>
      </w:r>
      <w:r w:rsidRPr="00250658">
        <w:rPr>
          <w:i/>
          <w:iCs/>
          <w:szCs w:val="20"/>
        </w:rPr>
        <w:t>ungsfor</w:t>
      </w:r>
      <w:r w:rsidRPr="00250658">
        <w:rPr>
          <w:i/>
          <w:iCs/>
          <w:spacing w:val="-3"/>
          <w:szCs w:val="20"/>
        </w:rPr>
        <w:t>m</w:t>
      </w:r>
      <w:r w:rsidRPr="00250658">
        <w:rPr>
          <w:i/>
          <w:iCs/>
          <w:szCs w:val="20"/>
        </w:rPr>
        <w:t>ulare</w:t>
      </w:r>
      <w:r w:rsidRPr="00250658">
        <w:rPr>
          <w:i/>
          <w:iCs/>
          <w:spacing w:val="-2"/>
          <w:szCs w:val="20"/>
        </w:rPr>
        <w:t xml:space="preserve"> </w:t>
      </w:r>
      <w:r w:rsidRPr="00250658">
        <w:rPr>
          <w:i/>
          <w:iCs/>
          <w:szCs w:val="20"/>
        </w:rPr>
        <w:t>v</w:t>
      </w:r>
      <w:r w:rsidRPr="00250658">
        <w:rPr>
          <w:i/>
          <w:iCs/>
          <w:spacing w:val="-2"/>
          <w:szCs w:val="20"/>
        </w:rPr>
        <w:t>e</w:t>
      </w:r>
      <w:r w:rsidRPr="00250658">
        <w:rPr>
          <w:i/>
          <w:iCs/>
          <w:szCs w:val="20"/>
        </w:rPr>
        <w:t>rwe</w:t>
      </w:r>
      <w:r w:rsidRPr="00250658">
        <w:rPr>
          <w:i/>
          <w:iCs/>
          <w:spacing w:val="-2"/>
          <w:szCs w:val="20"/>
        </w:rPr>
        <w:t>n</w:t>
      </w:r>
      <w:r w:rsidRPr="00250658">
        <w:rPr>
          <w:i/>
          <w:iCs/>
          <w:szCs w:val="20"/>
        </w:rPr>
        <w:t>det</w:t>
      </w:r>
      <w:r w:rsidRPr="00250658">
        <w:rPr>
          <w:i/>
          <w:iCs/>
          <w:spacing w:val="-1"/>
          <w:szCs w:val="20"/>
        </w:rPr>
        <w:t xml:space="preserve"> </w:t>
      </w:r>
      <w:r w:rsidRPr="00250658">
        <w:rPr>
          <w:i/>
          <w:iCs/>
          <w:szCs w:val="20"/>
        </w:rPr>
        <w:t>werden.</w:t>
      </w:r>
      <w:r w:rsidR="00A632A7" w:rsidRPr="00250658">
        <w:rPr>
          <w:i/>
          <w:iCs/>
          <w:szCs w:val="20"/>
        </w:rPr>
        <w:t xml:space="preserve"> Diese müssen einen klaren Bezug zum Rahmenlehrplan, den Kompetenzbereichen sowie den</w:t>
      </w:r>
      <w:r w:rsidR="000343F5" w:rsidRPr="00250658">
        <w:rPr>
          <w:i/>
          <w:iCs/>
          <w:szCs w:val="20"/>
        </w:rPr>
        <w:t xml:space="preserve"> einzelnen</w:t>
      </w:r>
      <w:r w:rsidR="00A632A7" w:rsidRPr="00250658">
        <w:rPr>
          <w:i/>
          <w:iCs/>
          <w:szCs w:val="20"/>
        </w:rPr>
        <w:t xml:space="preserve"> Kompetenzen haben.</w:t>
      </w:r>
    </w:p>
    <w:p w14:paraId="5A5FE90E" w14:textId="77777777" w:rsidR="00764011" w:rsidRPr="00250658" w:rsidRDefault="00B51405" w:rsidP="0059479F">
      <w:pPr>
        <w:keepNext/>
        <w:kinsoku w:val="0"/>
        <w:overflowPunct w:val="0"/>
        <w:spacing w:line="250" w:lineRule="auto"/>
        <w:ind w:right="-1"/>
        <w:rPr>
          <w:szCs w:val="20"/>
        </w:rPr>
      </w:pPr>
      <w:r w:rsidRPr="00250658">
        <w:rPr>
          <w:b/>
          <w:bCs/>
          <w:spacing w:val="-1"/>
          <w:szCs w:val="20"/>
        </w:rPr>
        <w:t xml:space="preserve">Die Einschätzung/Beurteilung der Kompetenzen erfolgt aufgrund </w:t>
      </w:r>
      <w:r w:rsidR="00683862" w:rsidRPr="00250658">
        <w:rPr>
          <w:b/>
          <w:bCs/>
          <w:spacing w:val="-1"/>
          <w:szCs w:val="20"/>
        </w:rPr>
        <w:t xml:space="preserve">der </w:t>
      </w:r>
      <w:r w:rsidR="00764011" w:rsidRPr="00250658">
        <w:rPr>
          <w:b/>
          <w:bCs/>
          <w:spacing w:val="-1"/>
          <w:szCs w:val="20"/>
        </w:rPr>
        <w:t>in der Praxis</w:t>
      </w:r>
      <w:r w:rsidR="00683862" w:rsidRPr="00250658">
        <w:rPr>
          <w:b/>
          <w:bCs/>
          <w:spacing w:val="-1"/>
          <w:szCs w:val="20"/>
        </w:rPr>
        <w:t xml:space="preserve"> gezeigten</w:t>
      </w:r>
      <w:r w:rsidRPr="00250658">
        <w:rPr>
          <w:b/>
          <w:bCs/>
          <w:spacing w:val="-1"/>
          <w:szCs w:val="20"/>
        </w:rPr>
        <w:t xml:space="preserve"> Handlungskompetenz </w:t>
      </w:r>
      <w:r w:rsidR="00683862" w:rsidRPr="00250658">
        <w:rPr>
          <w:b/>
          <w:bCs/>
          <w:spacing w:val="-1"/>
          <w:szCs w:val="20"/>
        </w:rPr>
        <w:t>zum</w:t>
      </w:r>
      <w:r w:rsidRPr="00250658">
        <w:rPr>
          <w:b/>
          <w:bCs/>
          <w:spacing w:val="-1"/>
          <w:szCs w:val="20"/>
        </w:rPr>
        <w:t xml:space="preserve"> jeweiligen Stand der Ausbildung</w:t>
      </w:r>
      <w:r w:rsidRPr="00250658">
        <w:rPr>
          <w:szCs w:val="20"/>
        </w:rPr>
        <w:t>.</w:t>
      </w:r>
    </w:p>
    <w:p w14:paraId="44143F32" w14:textId="64B5E2EC" w:rsidR="00B51405" w:rsidRDefault="00764011" w:rsidP="0059479F">
      <w:pPr>
        <w:keepNext/>
        <w:kinsoku w:val="0"/>
        <w:overflowPunct w:val="0"/>
        <w:spacing w:line="250" w:lineRule="auto"/>
        <w:ind w:right="-1"/>
        <w:rPr>
          <w:szCs w:val="20"/>
        </w:rPr>
      </w:pPr>
      <w:r w:rsidRPr="00250658">
        <w:rPr>
          <w:szCs w:val="20"/>
        </w:rPr>
        <w:t>V</w:t>
      </w:r>
      <w:r w:rsidR="00B51405" w:rsidRPr="00250658">
        <w:rPr>
          <w:szCs w:val="20"/>
        </w:rPr>
        <w:t xml:space="preserve">gl. </w:t>
      </w:r>
      <w:r w:rsidR="00B51405" w:rsidRPr="00250658">
        <w:rPr>
          <w:b/>
          <w:bCs/>
          <w:szCs w:val="20"/>
        </w:rPr>
        <w:t>NQR-Niveau</w:t>
      </w:r>
      <w:r w:rsidR="008842BA" w:rsidRPr="00250658">
        <w:rPr>
          <w:b/>
          <w:bCs/>
          <w:szCs w:val="20"/>
        </w:rPr>
        <w:t xml:space="preserve"> 4-6</w:t>
      </w:r>
      <w:r w:rsidR="00B51405" w:rsidRPr="00250658">
        <w:rPr>
          <w:color w:val="FF0000"/>
          <w:szCs w:val="20"/>
        </w:rPr>
        <w:t xml:space="preserve"> </w:t>
      </w:r>
      <w:r w:rsidRPr="00250658">
        <w:rPr>
          <w:szCs w:val="20"/>
        </w:rPr>
        <w:t xml:space="preserve">(Kompetenzniveau) </w:t>
      </w:r>
      <w:r w:rsidR="00B51405" w:rsidRPr="00250658">
        <w:rPr>
          <w:szCs w:val="20"/>
        </w:rPr>
        <w:t xml:space="preserve">und </w:t>
      </w:r>
      <w:r w:rsidR="00D37BA5" w:rsidRPr="00250658">
        <w:rPr>
          <w:b/>
          <w:bCs/>
          <w:szCs w:val="20"/>
        </w:rPr>
        <w:t>Rahmenlehrplan</w:t>
      </w:r>
      <w:r w:rsidR="00D37BA5" w:rsidRPr="00250658">
        <w:rPr>
          <w:b/>
          <w:bCs/>
          <w:color w:val="FF0000"/>
          <w:szCs w:val="20"/>
        </w:rPr>
        <w:t xml:space="preserve"> </w:t>
      </w:r>
      <w:hyperlink r:id="rId10" w:history="1">
        <w:r w:rsidR="00D37BA5" w:rsidRPr="00250658">
          <w:rPr>
            <w:rStyle w:val="Hyperlink"/>
            <w:b/>
            <w:bCs/>
            <w:color w:val="auto"/>
            <w:szCs w:val="20"/>
            <w:u w:val="none"/>
          </w:rPr>
          <w:t>IPRE</w:t>
        </w:r>
      </w:hyperlink>
      <w:r w:rsidR="008842BA" w:rsidRPr="00250658">
        <w:rPr>
          <w:color w:val="FF0000"/>
          <w:szCs w:val="20"/>
        </w:rPr>
        <w:t xml:space="preserve"> </w:t>
      </w:r>
      <w:r w:rsidR="008842BA" w:rsidRPr="00250658">
        <w:rPr>
          <w:szCs w:val="20"/>
        </w:rPr>
        <w:t>(</w:t>
      </w:r>
      <w:r w:rsidR="00156AFB" w:rsidRPr="00250658">
        <w:rPr>
          <w:i/>
          <w:iCs/>
          <w:szCs w:val="20"/>
        </w:rPr>
        <w:t>„D</w:t>
      </w:r>
      <w:r w:rsidR="008842BA" w:rsidRPr="00250658">
        <w:rPr>
          <w:i/>
          <w:iCs/>
          <w:szCs w:val="20"/>
        </w:rPr>
        <w:t xml:space="preserve">ie </w:t>
      </w:r>
      <w:r w:rsidR="000343F5" w:rsidRPr="00250658">
        <w:rPr>
          <w:i/>
          <w:iCs/>
          <w:szCs w:val="20"/>
        </w:rPr>
        <w:t xml:space="preserve">Kindheitspädagogin </w:t>
      </w:r>
      <w:r w:rsidR="008842BA" w:rsidRPr="00250658">
        <w:rPr>
          <w:i/>
          <w:iCs/>
          <w:szCs w:val="20"/>
        </w:rPr>
        <w:t>/</w:t>
      </w:r>
      <w:r w:rsidR="000343F5" w:rsidRPr="00250658">
        <w:rPr>
          <w:i/>
          <w:iCs/>
          <w:szCs w:val="20"/>
        </w:rPr>
        <w:t xml:space="preserve"> </w:t>
      </w:r>
      <w:r w:rsidR="008842BA" w:rsidRPr="00250658">
        <w:rPr>
          <w:i/>
          <w:iCs/>
          <w:szCs w:val="20"/>
        </w:rPr>
        <w:t>der</w:t>
      </w:r>
      <w:r w:rsidR="000343F5" w:rsidRPr="00250658">
        <w:rPr>
          <w:i/>
          <w:iCs/>
          <w:szCs w:val="20"/>
        </w:rPr>
        <w:t xml:space="preserve"> Kindheitspädagoge</w:t>
      </w:r>
      <w:r w:rsidR="008842BA" w:rsidRPr="00250658">
        <w:rPr>
          <w:i/>
          <w:iCs/>
          <w:szCs w:val="20"/>
        </w:rPr>
        <w:t xml:space="preserve"> handelt kompetent, wenn…</w:t>
      </w:r>
      <w:r w:rsidR="00156AFB" w:rsidRPr="00250658">
        <w:rPr>
          <w:i/>
          <w:iCs/>
          <w:szCs w:val="20"/>
        </w:rPr>
        <w:t>“</w:t>
      </w:r>
      <w:r w:rsidR="008842BA" w:rsidRPr="00250658">
        <w:rPr>
          <w:szCs w:val="20"/>
        </w:rPr>
        <w:t>).</w:t>
      </w:r>
    </w:p>
    <w:p w14:paraId="30CF559F" w14:textId="1D147F18" w:rsidR="00250658" w:rsidRPr="008842BA" w:rsidRDefault="00250658" w:rsidP="0059479F">
      <w:pPr>
        <w:keepNext/>
        <w:kinsoku w:val="0"/>
        <w:overflowPunct w:val="0"/>
        <w:spacing w:line="250" w:lineRule="auto"/>
        <w:ind w:right="-1"/>
        <w:rPr>
          <w:i/>
          <w:iCs/>
          <w:szCs w:val="20"/>
        </w:rPr>
      </w:pPr>
      <w:r w:rsidRPr="005E1B73">
        <w:rPr>
          <w:szCs w:val="20"/>
          <w:u w:val="single"/>
        </w:rPr>
        <w:t>Alle erwähnten Dokumente finden Sie auf Moodle im Studierenden- bzw. PA-Raum in den Ordnern 7.0 Rahmenlehrplan SBFI und Lehrplan HF SP / KP, 8.0 Ausbilden in der Praxis sowie 9.0 Praxisqualifikation Vorgehen und Formulare.</w:t>
      </w:r>
    </w:p>
    <w:p w14:paraId="31420BEF" w14:textId="77777777" w:rsidR="008C61A5" w:rsidRPr="0084282B" w:rsidRDefault="008C61A5" w:rsidP="0059479F">
      <w:pPr>
        <w:keepNext/>
        <w:kinsoku w:val="0"/>
        <w:overflowPunct w:val="0"/>
        <w:spacing w:line="250" w:lineRule="auto"/>
        <w:ind w:right="-1"/>
        <w:rPr>
          <w:i/>
          <w:iCs/>
          <w:szCs w:val="20"/>
        </w:rPr>
      </w:pPr>
    </w:p>
    <w:tbl>
      <w:tblPr>
        <w:tblW w:w="14635" w:type="dxa"/>
        <w:tblInd w:w="102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4635"/>
      </w:tblGrid>
      <w:tr w:rsidR="008C61A5" w:rsidRPr="0084282B" w14:paraId="6ABDEFB2" w14:textId="77777777" w:rsidTr="0026698C">
        <w:trPr>
          <w:trHeight w:hRule="exact" w:val="1418"/>
        </w:trPr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DD0B068" w14:textId="2559F7E5" w:rsidR="008C61A5" w:rsidRPr="0084282B" w:rsidRDefault="008C61A5" w:rsidP="0059479F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120" w:after="60"/>
              <w:ind w:right="-1"/>
              <w:rPr>
                <w:sz w:val="22"/>
                <w:szCs w:val="22"/>
              </w:rPr>
            </w:pPr>
            <w:r w:rsidRPr="0084282B">
              <w:rPr>
                <w:b/>
                <w:sz w:val="22"/>
                <w:szCs w:val="22"/>
              </w:rPr>
              <w:t>Formular 1: Standortbestimmung i</w:t>
            </w:r>
            <w:r w:rsidR="008C2EA1">
              <w:rPr>
                <w:b/>
                <w:sz w:val="22"/>
                <w:szCs w:val="22"/>
              </w:rPr>
              <w:t xml:space="preserve">n den </w:t>
            </w:r>
            <w:r w:rsidR="00E77935">
              <w:rPr>
                <w:b/>
                <w:sz w:val="22"/>
                <w:szCs w:val="22"/>
              </w:rPr>
              <w:t>kindheitspädagogischen</w:t>
            </w:r>
            <w:r w:rsidR="008C2EA1">
              <w:rPr>
                <w:b/>
                <w:sz w:val="22"/>
                <w:szCs w:val="22"/>
              </w:rPr>
              <w:t xml:space="preserve"> Kompetenzbereichen</w:t>
            </w:r>
            <w:r w:rsidRPr="0084282B">
              <w:rPr>
                <w:b/>
                <w:sz w:val="22"/>
                <w:szCs w:val="22"/>
              </w:rPr>
              <w:tab/>
            </w:r>
            <w:r w:rsidR="00E77935">
              <w:rPr>
                <w:b/>
                <w:sz w:val="22"/>
                <w:szCs w:val="22"/>
              </w:rPr>
              <w:t xml:space="preserve">               </w:t>
            </w:r>
            <w:r w:rsidRPr="0084282B">
              <w:rPr>
                <w:sz w:val="22"/>
                <w:szCs w:val="22"/>
              </w:rPr>
              <w:t>Abgabetermine:</w:t>
            </w:r>
          </w:p>
          <w:p w14:paraId="5A0C64CA" w14:textId="19D66D28" w:rsidR="008C61A5" w:rsidRPr="0084282B" w:rsidRDefault="00EA39BB" w:rsidP="0059479F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20" w:after="2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E77935">
              <w:rPr>
                <w:sz w:val="22"/>
                <w:szCs w:val="22"/>
              </w:rPr>
              <w:t xml:space="preserve">               </w:t>
            </w:r>
            <w:r w:rsidRPr="00CC36A8">
              <w:rPr>
                <w:color w:val="FF0000"/>
                <w:sz w:val="22"/>
                <w:szCs w:val="22"/>
              </w:rPr>
              <w:t>A-HF: 1. u</w:t>
            </w:r>
            <w:r w:rsidR="00867AE5" w:rsidRPr="00CC36A8">
              <w:rPr>
                <w:color w:val="FF0000"/>
                <w:sz w:val="22"/>
                <w:szCs w:val="22"/>
              </w:rPr>
              <w:t>nd 2</w:t>
            </w:r>
            <w:r w:rsidR="008C61A5" w:rsidRPr="00CC36A8">
              <w:rPr>
                <w:color w:val="FF0000"/>
                <w:sz w:val="22"/>
                <w:szCs w:val="22"/>
              </w:rPr>
              <w:t>. Ausbildungsphase: 31. Mai</w:t>
            </w:r>
          </w:p>
          <w:p w14:paraId="28837F83" w14:textId="3CE75C16" w:rsidR="008C61A5" w:rsidRPr="00CC36A8" w:rsidRDefault="008C61A5" w:rsidP="0059479F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20" w:after="20"/>
              <w:ind w:right="-1"/>
              <w:rPr>
                <w:color w:val="0070C0"/>
                <w:sz w:val="22"/>
                <w:szCs w:val="22"/>
              </w:rPr>
            </w:pPr>
            <w:r w:rsidRPr="0084282B">
              <w:rPr>
                <w:sz w:val="22"/>
                <w:szCs w:val="22"/>
              </w:rPr>
              <w:tab/>
            </w:r>
            <w:r w:rsidR="00E77935">
              <w:rPr>
                <w:sz w:val="22"/>
                <w:szCs w:val="22"/>
              </w:rPr>
              <w:t xml:space="preserve">               </w:t>
            </w:r>
            <w:r w:rsidRPr="00CC36A8">
              <w:rPr>
                <w:color w:val="0070C0"/>
                <w:sz w:val="22"/>
                <w:szCs w:val="22"/>
              </w:rPr>
              <w:t>R-HF: 1. Ausbildungsphase: 31. Dezember</w:t>
            </w:r>
          </w:p>
          <w:p w14:paraId="57BF8E2B" w14:textId="0B18A8BB" w:rsidR="008C61A5" w:rsidRPr="0084282B" w:rsidRDefault="008C61A5" w:rsidP="0059479F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20" w:after="20"/>
              <w:ind w:right="-1"/>
              <w:rPr>
                <w:sz w:val="22"/>
                <w:szCs w:val="22"/>
              </w:rPr>
            </w:pPr>
            <w:r w:rsidRPr="00CC36A8">
              <w:rPr>
                <w:color w:val="0070C0"/>
                <w:sz w:val="22"/>
                <w:szCs w:val="22"/>
              </w:rPr>
              <w:tab/>
            </w:r>
            <w:r w:rsidR="00E77935">
              <w:rPr>
                <w:color w:val="0070C0"/>
                <w:sz w:val="22"/>
                <w:szCs w:val="22"/>
              </w:rPr>
              <w:t xml:space="preserve">               </w:t>
            </w:r>
            <w:r w:rsidRPr="00CC36A8">
              <w:rPr>
                <w:color w:val="0070C0"/>
                <w:sz w:val="22"/>
                <w:szCs w:val="22"/>
              </w:rPr>
              <w:t>R-HF: 2. Ausbildungsphase: 31. Mai</w:t>
            </w:r>
          </w:p>
        </w:tc>
      </w:tr>
    </w:tbl>
    <w:p w14:paraId="13A164F8" w14:textId="77777777" w:rsidR="0082222F" w:rsidRPr="00B23631" w:rsidRDefault="0082222F" w:rsidP="0059479F">
      <w:pPr>
        <w:keepNext/>
        <w:spacing w:before="60" w:after="60"/>
        <w:ind w:right="-1"/>
      </w:pPr>
    </w:p>
    <w:tbl>
      <w:tblPr>
        <w:tblW w:w="14633" w:type="dxa"/>
        <w:tblInd w:w="104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51"/>
        <w:gridCol w:w="609"/>
        <w:gridCol w:w="567"/>
        <w:gridCol w:w="567"/>
        <w:gridCol w:w="3079"/>
        <w:gridCol w:w="3260"/>
      </w:tblGrid>
      <w:tr w:rsidR="001E7728" w:rsidRPr="0084282B" w14:paraId="102FB225" w14:textId="77777777" w:rsidTr="00CB1971">
        <w:trPr>
          <w:trHeight w:val="1727"/>
        </w:trPr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31AB47C0" w14:textId="3D842D1A" w:rsidR="001E7728" w:rsidRPr="0084282B" w:rsidRDefault="00F74EE7" w:rsidP="00CB1971">
            <w:pPr>
              <w:pStyle w:val="TableParagraph"/>
              <w:keepNext/>
              <w:kinsoku w:val="0"/>
              <w:overflowPunct w:val="0"/>
              <w:spacing w:before="60" w:after="60"/>
              <w:ind w:right="-1"/>
              <w:rPr>
                <w:sz w:val="21"/>
                <w:szCs w:val="21"/>
              </w:rPr>
            </w:pPr>
            <w:r>
              <w:rPr>
                <w:i/>
                <w:iCs/>
                <w:spacing w:val="-1"/>
                <w:sz w:val="21"/>
                <w:szCs w:val="21"/>
              </w:rPr>
              <w:t>Kompetenzbereich 1</w:t>
            </w:r>
            <w:r w:rsidR="00AC1261">
              <w:rPr>
                <w:i/>
                <w:iCs/>
                <w:spacing w:val="-1"/>
                <w:sz w:val="21"/>
                <w:szCs w:val="21"/>
              </w:rPr>
              <w:t xml:space="preserve"> (RLP)</w:t>
            </w:r>
            <w:r w:rsidR="001E7728" w:rsidRPr="0084282B">
              <w:rPr>
                <w:i/>
                <w:iCs/>
                <w:spacing w:val="-1"/>
                <w:sz w:val="21"/>
                <w:szCs w:val="21"/>
              </w:rPr>
              <w:t>:</w:t>
            </w:r>
          </w:p>
          <w:p w14:paraId="55396130" w14:textId="7A72AE9F" w:rsidR="001E7728" w:rsidRDefault="00E77935" w:rsidP="00CB1971">
            <w:pPr>
              <w:pStyle w:val="TableParagraph"/>
              <w:keepNext/>
              <w:kinsoku w:val="0"/>
              <w:overflowPunct w:val="0"/>
              <w:spacing w:before="60" w:after="60"/>
              <w:ind w:right="-1"/>
              <w:rPr>
                <w:b/>
                <w:sz w:val="21"/>
                <w:szCs w:val="21"/>
                <w:lang w:eastAsia="de-CH"/>
              </w:rPr>
            </w:pPr>
            <w:r>
              <w:rPr>
                <w:b/>
                <w:sz w:val="21"/>
                <w:szCs w:val="21"/>
                <w:lang w:eastAsia="de-CH"/>
              </w:rPr>
              <w:t>Planung und Umsetzung der pädagogischen Handlung</w:t>
            </w:r>
          </w:p>
          <w:p w14:paraId="12EC596F" w14:textId="490FE476" w:rsidR="001D207F" w:rsidRPr="00E77935" w:rsidRDefault="00E77935" w:rsidP="00CB1971">
            <w:pPr>
              <w:pStyle w:val="TableParagraph"/>
              <w:keepNext/>
              <w:kinsoku w:val="0"/>
              <w:overflowPunct w:val="0"/>
              <w:spacing w:before="60" w:after="60"/>
              <w:rPr>
                <w:bCs/>
                <w:sz w:val="21"/>
                <w:szCs w:val="21"/>
              </w:rPr>
            </w:pPr>
            <w:r w:rsidRPr="00E77935">
              <w:rPr>
                <w:bCs/>
                <w:color w:val="000000" w:themeColor="text1"/>
                <w:szCs w:val="22"/>
                <w:lang w:val="de-CH"/>
              </w:rPr>
              <w:t>Der Kompetenzbereich 1 umfasst die Planung und Umsetzung des pädagogischen Handelns mit dem Ziel, die Bildungs- und Entwicklungsprozesse des Kindes anzuregen und zu fördern. Die Kindheitspädagogin/der Kindheitspädagoge bezieht sich dabei auf das pädagogische Konzept der Institution und trägt zu dessen Erarbeitung und Weiterentwicklung bei. Sie/er nimmt die Lebenswelten des Kindes wahr und berücksichtigt sie. Sie/er erfasst und analysiert die Lern- und Entwicklungsprozesse jedes Kindes, um ihm eine optimale und anregende Lernumgebung zu bieten. Sie/er initiiert und pflegt professionelle Partnerschaften mit Eltern, mit der Schule und mit weiteren Personen aus dem Netzwerk zur Unterstützung und Förderung des Kindes.</w:t>
            </w:r>
          </w:p>
        </w:tc>
      </w:tr>
      <w:tr w:rsidR="00764011" w:rsidRPr="0084282B" w14:paraId="3F20C9D6" w14:textId="77777777" w:rsidTr="00D41347">
        <w:trPr>
          <w:cantSplit/>
          <w:trHeight w:hRule="exact" w:val="88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2A7C135" w14:textId="77777777" w:rsidR="00764011" w:rsidRPr="003B7E75" w:rsidRDefault="00764011" w:rsidP="00E530D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szCs w:val="20"/>
              </w:rPr>
            </w:pPr>
            <w:r w:rsidRPr="003B7E75">
              <w:rPr>
                <w:b/>
                <w:bCs/>
                <w:spacing w:val="-1"/>
                <w:szCs w:val="20"/>
              </w:rPr>
              <w:t>Kompetenzen und Situationen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58ABFAD3" w14:textId="77777777" w:rsidR="00764011" w:rsidRPr="0084282B" w:rsidRDefault="00764011" w:rsidP="00E530D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58C2520F" w14:textId="77777777" w:rsidR="00764011" w:rsidRPr="0084282B" w:rsidRDefault="00764011" w:rsidP="00E530D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teilweise 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31D2E862" w14:textId="77777777" w:rsidR="00764011" w:rsidRPr="0084282B" w:rsidRDefault="00764011" w:rsidP="00E530D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contextualSpacing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nicht erfüllt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329D6C4" w14:textId="77777777" w:rsidR="00764011" w:rsidRPr="0084282B" w:rsidRDefault="00764011" w:rsidP="00E530D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20C48A" w14:textId="77777777" w:rsidR="00764011" w:rsidRPr="0084282B" w:rsidRDefault="00764011" w:rsidP="00E530D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</w:rPr>
              <w:t>in der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>
              <w:rPr>
                <w:b/>
                <w:bCs/>
                <w:sz w:val="18"/>
              </w:rPr>
              <w:t>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192B8D" w:rsidRPr="0084282B" w14:paraId="28F24E83" w14:textId="77777777" w:rsidTr="00D41347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6A2A6B3" w14:textId="75EAC86E" w:rsidR="00C13A01" w:rsidRDefault="00F74EE7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bookmarkStart w:id="0" w:name="Kontrollkästchen5"/>
            <w:permStart w:id="816272" w:edGrp="everyone"/>
            <w:r>
              <w:rPr>
                <w:sz w:val="18"/>
              </w:rPr>
              <w:t>1.1 Lebenswelten de</w:t>
            </w:r>
            <w:r w:rsidR="00E77935">
              <w:rPr>
                <w:sz w:val="18"/>
              </w:rPr>
              <w:t>s Kindes erfassen und analysieren</w:t>
            </w:r>
            <w:r w:rsidR="00142B89" w:rsidRPr="00142B89">
              <w:rPr>
                <w:sz w:val="18"/>
              </w:rPr>
              <w:t>.</w:t>
            </w:r>
          </w:p>
          <w:permEnd w:id="816272"/>
          <w:p w14:paraId="39C86750" w14:textId="77777777" w:rsidR="00BE3DD3" w:rsidRPr="00E77935" w:rsidRDefault="00BE3DD3" w:rsidP="0059479F">
            <w:pPr>
              <w:pStyle w:val="TableParagraph"/>
              <w:spacing w:before="40" w:line="40" w:lineRule="atLeast"/>
              <w:ind w:right="-1"/>
              <w:rPr>
                <w:bCs/>
                <w:sz w:val="18"/>
              </w:rPr>
            </w:pPr>
            <w:r>
              <w:rPr>
                <w:sz w:val="18"/>
              </w:rPr>
              <w:t>Situation:</w:t>
            </w:r>
          </w:p>
          <w:p w14:paraId="5BF71F89" w14:textId="14EB3E72" w:rsidR="00BE3DD3" w:rsidRPr="00E77935" w:rsidRDefault="00E77935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2040689501" w:edGrp="everyone"/>
            <w:r w:rsidRPr="00E77935">
              <w:rPr>
                <w:bCs/>
                <w:color w:val="000000" w:themeColor="text1"/>
                <w:sz w:val="18"/>
                <w:lang w:val="de-CH"/>
              </w:rPr>
              <w:t>Die Kindheitspädagogin/der Kindheitspädagoge erfasst und analysiert die Lebenswelten des Kindes ganzheitlich und unvoreingenommen und berücksichtigt ihre/seine Erkenntnisse in ihrem/seinem pädagogischen Handeln</w:t>
            </w:r>
            <w:r>
              <w:rPr>
                <w:bCs/>
                <w:color w:val="000000" w:themeColor="text1"/>
                <w:sz w:val="18"/>
                <w:lang w:val="de-CH"/>
              </w:rPr>
              <w:t>.</w:t>
            </w:r>
            <w:permEnd w:id="2040689501"/>
          </w:p>
        </w:tc>
        <w:bookmarkEnd w:id="0" w:displacedByCustomXml="next"/>
        <w:permStart w:id="2113103428" w:edGrp="everyone" w:displacedByCustomXml="next"/>
        <w:sdt>
          <w:sdtPr>
            <w:rPr>
              <w:sz w:val="18"/>
            </w:rPr>
            <w:id w:val="15534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281B95D" w14:textId="77777777" w:rsidR="00192B8D" w:rsidRPr="00330DA0" w:rsidRDefault="00AE47DF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113103428" w:displacedByCustomXml="prev"/>
        <w:permStart w:id="177215772" w:edGrp="everyone" w:displacedByCustomXml="next"/>
        <w:sdt>
          <w:sdtPr>
            <w:rPr>
              <w:sz w:val="18"/>
            </w:rPr>
            <w:id w:val="186308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5B10285" w14:textId="77777777" w:rsidR="00192B8D" w:rsidRPr="00330DA0" w:rsidRDefault="00FF1D4F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7215772" w:displacedByCustomXml="prev"/>
        <w:permStart w:id="1401582074" w:edGrp="everyone" w:displacedByCustomXml="next"/>
        <w:sdt>
          <w:sdtPr>
            <w:rPr>
              <w:sz w:val="18"/>
            </w:rPr>
            <w:id w:val="54533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2BA8B12" w14:textId="77777777" w:rsidR="00192B8D" w:rsidRPr="00330DA0" w:rsidRDefault="00FF1D4F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01582074" w:displacedByCustomXml="prev"/>
        <w:permStart w:id="1356218056" w:edGrp="everyone" w:displacedByCustomXml="next"/>
        <w:sdt>
          <w:sdtPr>
            <w:rPr>
              <w:sz w:val="18"/>
            </w:rPr>
            <w:id w:val="-2124522636"/>
            <w:placeholder>
              <w:docPart w:val="F21EF4B930F24DE2ADA160CF17C334D1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9761AD1" w14:textId="77777777" w:rsidR="00192B8D" w:rsidRPr="003E0F56" w:rsidRDefault="00C873BF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356218056" w:displacedByCustomXml="prev"/>
        <w:permStart w:id="129072042" w:edGrp="everyone" w:displacedByCustomXml="next"/>
        <w:sdt>
          <w:sdtPr>
            <w:rPr>
              <w:sz w:val="18"/>
            </w:rPr>
            <w:id w:val="-1062712342"/>
            <w:placeholder>
              <w:docPart w:val="B56A876F9A5C4EA3AFE70C4B812A0845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2EF7F45" w14:textId="77777777" w:rsidR="00192B8D" w:rsidRPr="003E0F56" w:rsidRDefault="00AB200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29072042" w:displacedByCustomXml="prev"/>
      </w:tr>
      <w:tr w:rsidR="00AB2004" w:rsidRPr="0084282B" w14:paraId="425ED8C7" w14:textId="77777777" w:rsidTr="00D41347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3E4D593" w14:textId="2EA96E6B" w:rsidR="00AB2004" w:rsidRDefault="00F74EE7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652440330" w:edGrp="everyone"/>
            <w:r>
              <w:rPr>
                <w:sz w:val="18"/>
              </w:rPr>
              <w:lastRenderedPageBreak/>
              <w:t xml:space="preserve">1.2 </w:t>
            </w:r>
            <w:r w:rsidR="00E77935">
              <w:rPr>
                <w:sz w:val="18"/>
              </w:rPr>
              <w:t>Bildungs- und Unterstützungsprozesse des Kindes wahrnehmen und analysieren</w:t>
            </w:r>
            <w:r w:rsidR="00CD3F11" w:rsidRPr="00CD3F11">
              <w:rPr>
                <w:sz w:val="18"/>
              </w:rPr>
              <w:t>.</w:t>
            </w:r>
          </w:p>
          <w:permEnd w:id="652440330"/>
          <w:p w14:paraId="673CCAC9" w14:textId="77777777" w:rsidR="00C13A01" w:rsidRDefault="00BE3DD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t>Situation:</w:t>
            </w:r>
          </w:p>
          <w:p w14:paraId="72BAC643" w14:textId="53D2D371" w:rsidR="00BE3DD3" w:rsidRPr="0084282B" w:rsidRDefault="00E77935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1288972458" w:edGrp="everyone"/>
            <w:r w:rsidRPr="00E77935">
              <w:rPr>
                <w:bCs/>
                <w:color w:val="000000" w:themeColor="text1"/>
                <w:sz w:val="18"/>
                <w:lang w:val="de-CH"/>
              </w:rPr>
              <w:t>Die Kindheitspädagogin/der Kindheitspädagoge nimmt die individuellen Bedürfnisse, Interessen und den Lernfortschritt jedes Kindes wahr und analysiert seine Bildungs- und Entwicklungsprozesse strukturiert, um daraus Massnahmen für das pädagogische Handeln zu entwickeln.</w:t>
            </w:r>
            <w:permEnd w:id="1288972458"/>
          </w:p>
        </w:tc>
        <w:permStart w:id="1197487612" w:edGrp="everyone" w:displacedByCustomXml="next"/>
        <w:sdt>
          <w:sdtPr>
            <w:rPr>
              <w:sz w:val="18"/>
            </w:rPr>
            <w:id w:val="75995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254EDE8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97487612" w:displacedByCustomXml="prev"/>
        <w:permStart w:id="775376221" w:edGrp="everyone" w:displacedByCustomXml="next"/>
        <w:sdt>
          <w:sdtPr>
            <w:rPr>
              <w:sz w:val="18"/>
            </w:rPr>
            <w:id w:val="60623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F37909C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775376221" w:displacedByCustomXml="prev"/>
        <w:permStart w:id="1256670988" w:edGrp="everyone" w:displacedByCustomXml="next"/>
        <w:sdt>
          <w:sdtPr>
            <w:rPr>
              <w:sz w:val="18"/>
            </w:rPr>
            <w:id w:val="83179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1B37468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56670988" w:displacedByCustomXml="prev"/>
        <w:permStart w:id="1101414495" w:edGrp="everyone" w:displacedByCustomXml="next"/>
        <w:sdt>
          <w:sdtPr>
            <w:rPr>
              <w:sz w:val="18"/>
            </w:rPr>
            <w:id w:val="1854913457"/>
            <w:placeholder>
              <w:docPart w:val="79664DC3377C40208317EFDD32EAE9E3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C85B26B" w14:textId="77777777" w:rsidR="00AB2004" w:rsidRPr="003E0F56" w:rsidRDefault="00AB200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101414495" w:displacedByCustomXml="prev"/>
        <w:permStart w:id="1997878858" w:edGrp="everyone" w:displacedByCustomXml="next"/>
        <w:sdt>
          <w:sdtPr>
            <w:rPr>
              <w:sz w:val="18"/>
            </w:rPr>
            <w:id w:val="5265429"/>
            <w:placeholder>
              <w:docPart w:val="AA30C1DA43AC4A83BEF687E3B82F9BD5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01A7747" w14:textId="77777777" w:rsidR="00AB2004" w:rsidRPr="003E0F56" w:rsidRDefault="00AB200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997878858" w:displacedByCustomXml="prev"/>
      </w:tr>
      <w:tr w:rsidR="00AB2004" w:rsidRPr="0084282B" w14:paraId="12F418B6" w14:textId="77777777" w:rsidTr="00D41347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68CA0AC" w14:textId="6AB8BF7F" w:rsidR="00BE3DD3" w:rsidRDefault="00F74EE7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889915596" w:edGrp="everyone"/>
            <w:r>
              <w:rPr>
                <w:sz w:val="18"/>
              </w:rPr>
              <w:t xml:space="preserve">1.3 </w:t>
            </w:r>
            <w:r w:rsidR="00E77935">
              <w:rPr>
                <w:sz w:val="18"/>
              </w:rPr>
              <w:t>Das pädagogische Konzept erarbeiten und weiterentwickeln</w:t>
            </w:r>
            <w:r w:rsidR="00CD3F11" w:rsidRPr="00CD3F11">
              <w:rPr>
                <w:sz w:val="18"/>
              </w:rPr>
              <w:t>.</w:t>
            </w:r>
            <w:permEnd w:id="889915596"/>
          </w:p>
          <w:p w14:paraId="0EEEBA72" w14:textId="77777777" w:rsidR="00BE3DD3" w:rsidRDefault="00BE3DD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t>Situation:</w:t>
            </w:r>
          </w:p>
          <w:p w14:paraId="4BAF190B" w14:textId="134CC25D" w:rsidR="00BE3DD3" w:rsidRPr="00E77935" w:rsidRDefault="00E77935" w:rsidP="0059479F">
            <w:pPr>
              <w:pStyle w:val="TableParagraph"/>
              <w:spacing w:before="40" w:line="40" w:lineRule="atLeast"/>
              <w:ind w:right="-1"/>
              <w:rPr>
                <w:bCs/>
                <w:sz w:val="18"/>
              </w:rPr>
            </w:pPr>
            <w:permStart w:id="539457394" w:edGrp="everyone"/>
            <w:r w:rsidRPr="00E77935">
              <w:rPr>
                <w:bCs/>
                <w:color w:val="000000" w:themeColor="text1"/>
                <w:sz w:val="18"/>
                <w:lang w:val="de-CH"/>
              </w:rPr>
              <w:t xml:space="preserve">Die Kindheitspädagogin/der Kindheitspädagoge erarbeitet und nutzt das pädagogische Konzept als Grundlage für die Planung und Umsetzung ihres/seines beruflichen Handelns. Sie/er bezieht das Team in die Entwicklung der pädagogischen Arbeit mit ein und berücksichtigt die aktuelle Situation des einzelnen Kindes und der Kindergruppen, sowie die Rahmenbedingungen. Sie/er überprüft regelmässig das Konzept und ihr/sein davon abgeleitetes Handeln. In Zusammenarbeit mit dem Team entwickelt sie/er das pädagogische Konzept </w:t>
            </w:r>
            <w:r w:rsidR="007C0BEE" w:rsidRPr="00E77935">
              <w:rPr>
                <w:bCs/>
                <w:color w:val="000000" w:themeColor="text1"/>
                <w:sz w:val="18"/>
                <w:lang w:val="de-CH"/>
              </w:rPr>
              <w:t>weiter.</w:t>
            </w:r>
            <w:permEnd w:id="539457394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ermStart w:id="1940128196" w:edGrp="everyone" w:displacedByCustomXml="next"/>
          <w:sdt>
            <w:sdtPr>
              <w:rPr>
                <w:sz w:val="18"/>
              </w:rPr>
              <w:id w:val="996085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60912B" w14:textId="6EEF62C8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  <w:permEnd w:id="1940128196" w:displacedByCustomXml="prev"/>
        </w:tc>
        <w:permStart w:id="1110078399" w:edGrp="everyone" w:displacedByCustomXml="next"/>
        <w:sdt>
          <w:sdtPr>
            <w:rPr>
              <w:sz w:val="18"/>
            </w:rPr>
            <w:id w:val="207970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EADCDC0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10078399" w:displacedByCustomXml="prev"/>
        <w:permStart w:id="1480872073" w:edGrp="everyone" w:displacedByCustomXml="next"/>
        <w:sdt>
          <w:sdtPr>
            <w:rPr>
              <w:sz w:val="18"/>
            </w:rPr>
            <w:id w:val="-105862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CBB2242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80872073" w:displacedByCustomXml="prev"/>
        <w:permStart w:id="872774531" w:edGrp="everyone" w:displacedByCustomXml="next"/>
        <w:sdt>
          <w:sdtPr>
            <w:rPr>
              <w:sz w:val="18"/>
            </w:rPr>
            <w:id w:val="1738512895"/>
            <w:placeholder>
              <w:docPart w:val="CA686DD1E200432BB3239A593B51C706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21DF9D8" w14:textId="77777777" w:rsidR="00AB2004" w:rsidRPr="003E0F56" w:rsidRDefault="00AB200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872774531" w:displacedByCustomXml="prev"/>
        <w:permStart w:id="1103522754" w:edGrp="everyone" w:displacedByCustomXml="next"/>
        <w:sdt>
          <w:sdtPr>
            <w:rPr>
              <w:sz w:val="18"/>
            </w:rPr>
            <w:id w:val="601684835"/>
            <w:placeholder>
              <w:docPart w:val="C2990C052C084DA6A4BE8FC80DAB0B5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306B253" w14:textId="77777777" w:rsidR="00AB2004" w:rsidRPr="003E0F56" w:rsidRDefault="00AB200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103522754" w:displacedByCustomXml="prev"/>
      </w:tr>
      <w:permStart w:id="737422172" w:edGrp="everyone"/>
      <w:tr w:rsidR="00AB2004" w:rsidRPr="0084282B" w14:paraId="093F8FA4" w14:textId="77777777" w:rsidTr="00D41347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219F4E7" w14:textId="73935C4E" w:rsidR="00AC1261" w:rsidRDefault="00AB2004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taltet den Alltag und das Lebensumfeld gemeinsam mit den Klientinnen und Klienten.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C13A01">
              <w:rPr>
                <w:noProof/>
                <w:sz w:val="18"/>
              </w:rPr>
              <w:t xml:space="preserve">1.4 </w:t>
            </w:r>
            <w:r w:rsidR="007C0BEE">
              <w:rPr>
                <w:noProof/>
                <w:sz w:val="18"/>
              </w:rPr>
              <w:t>Bildungsprozesse des Kindes und in der Kindergruppe anregen</w:t>
            </w:r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fldChar w:fldCharType="end"/>
            </w:r>
          </w:p>
          <w:permEnd w:id="737422172"/>
          <w:p w14:paraId="4D3AE23A" w14:textId="77777777" w:rsidR="00AC1261" w:rsidRPr="007C0BEE" w:rsidRDefault="00AC1261" w:rsidP="0059479F">
            <w:pPr>
              <w:pStyle w:val="TableParagraph"/>
              <w:spacing w:before="40" w:line="40" w:lineRule="atLeast"/>
              <w:ind w:right="-1"/>
              <w:rPr>
                <w:bCs/>
                <w:sz w:val="18"/>
              </w:rPr>
            </w:pPr>
            <w:r>
              <w:rPr>
                <w:sz w:val="18"/>
              </w:rPr>
              <w:t>Situation:</w:t>
            </w:r>
          </w:p>
          <w:p w14:paraId="3964A994" w14:textId="7866A01A" w:rsidR="00AC1261" w:rsidRPr="0084282B" w:rsidRDefault="007C0BEE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1601791748" w:edGrp="everyone"/>
            <w:r w:rsidRPr="007C0BEE">
              <w:rPr>
                <w:bCs/>
                <w:color w:val="000000" w:themeColor="text1"/>
                <w:sz w:val="18"/>
                <w:lang w:val="de-CH"/>
              </w:rPr>
              <w:t>Die Kindheitspädagogin/der Kindheitspädagoge plant alters- und entwicklungsgerechte anregende, relevante und innovative Bildungs- und Lernangebote für das Kind. Sie/er unterstützt das Kind bei Bedarf partizipativ in seinen individuellen Entwicklungs- und Bildungsprozessen. Sie/er schafft eine Lernumgebung, die das Kind selbstständig, explorativ und selbstbewusst erkunden kann</w:t>
            </w:r>
            <w:r w:rsidR="00AC1261">
              <w:rPr>
                <w:sz w:val="18"/>
              </w:rPr>
              <w:t>.</w:t>
            </w:r>
            <w:permEnd w:id="1601791748"/>
          </w:p>
        </w:tc>
        <w:permStart w:id="647107192" w:edGrp="everyone" w:displacedByCustomXml="next"/>
        <w:sdt>
          <w:sdtPr>
            <w:rPr>
              <w:sz w:val="18"/>
            </w:rPr>
            <w:id w:val="159343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5CA53BA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47107192" w:displacedByCustomXml="prev"/>
        <w:permStart w:id="828899859" w:edGrp="everyone" w:displacedByCustomXml="next"/>
        <w:sdt>
          <w:sdtPr>
            <w:rPr>
              <w:sz w:val="18"/>
            </w:rPr>
            <w:id w:val="-71789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DFAF2EB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28899859" w:displacedByCustomXml="prev"/>
        <w:permStart w:id="868230711" w:edGrp="everyone" w:displacedByCustomXml="next"/>
        <w:sdt>
          <w:sdtPr>
            <w:rPr>
              <w:sz w:val="18"/>
            </w:rPr>
            <w:id w:val="-147081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F45EDE0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68230711" w:displacedByCustomXml="prev"/>
        <w:permStart w:id="313813099" w:edGrp="everyone" w:displacedByCustomXml="next"/>
        <w:sdt>
          <w:sdtPr>
            <w:rPr>
              <w:sz w:val="18"/>
            </w:rPr>
            <w:id w:val="633611034"/>
            <w:placeholder>
              <w:docPart w:val="F37528C76C1344DC9CC087B228ECDE36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8C36F4E" w14:textId="77777777" w:rsidR="00AB2004" w:rsidRPr="003E0F56" w:rsidRDefault="00AB200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313813099" w:displacedByCustomXml="prev"/>
        <w:permStart w:id="639063263" w:edGrp="everyone" w:displacedByCustomXml="next"/>
        <w:sdt>
          <w:sdtPr>
            <w:rPr>
              <w:sz w:val="18"/>
            </w:rPr>
            <w:id w:val="28307831"/>
            <w:placeholder>
              <w:docPart w:val="468642D63407471F934E241602AF3801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C9207BB" w14:textId="77777777" w:rsidR="00AB2004" w:rsidRPr="003E0F56" w:rsidRDefault="00AB200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639063263" w:displacedByCustomXml="prev"/>
      </w:tr>
      <w:permStart w:id="240022699" w:edGrp="everyone"/>
      <w:tr w:rsidR="007C0BEE" w:rsidRPr="0084282B" w14:paraId="0ED00A32" w14:textId="77777777" w:rsidTr="00D41347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9682611" w14:textId="1C749713" w:rsidR="007C0BEE" w:rsidRDefault="007C0BEE" w:rsidP="00DA59F3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taltet den Alltag und das Lebensumfeld gemeinsam mit den Klientinnen und Klienten.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1.5 Bildungs- und Erziehungspartnerschaften eingehen und pflegen.</w:t>
            </w:r>
            <w:r>
              <w:rPr>
                <w:sz w:val="18"/>
              </w:rPr>
              <w:fldChar w:fldCharType="end"/>
            </w:r>
          </w:p>
          <w:permEnd w:id="240022699"/>
          <w:p w14:paraId="6B893596" w14:textId="0ACCF1F8" w:rsidR="007C0BEE" w:rsidRPr="007C0BEE" w:rsidRDefault="007C0BEE" w:rsidP="00DA59F3">
            <w:pPr>
              <w:pStyle w:val="TableParagraph"/>
              <w:spacing w:before="40" w:line="40" w:lineRule="atLeast"/>
              <w:ind w:right="-1"/>
              <w:rPr>
                <w:bCs/>
                <w:sz w:val="18"/>
              </w:rPr>
            </w:pPr>
            <w:r>
              <w:rPr>
                <w:sz w:val="18"/>
              </w:rPr>
              <w:t>Situation:</w:t>
            </w:r>
          </w:p>
          <w:p w14:paraId="09D9AC6A" w14:textId="6E2AFA1A" w:rsidR="007C0BEE" w:rsidRPr="0084282B" w:rsidRDefault="007C0BEE" w:rsidP="00DA59F3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388958495" w:edGrp="everyone"/>
            <w:r w:rsidRPr="007C0BEE">
              <w:rPr>
                <w:bCs/>
                <w:color w:val="000000" w:themeColor="text1"/>
                <w:sz w:val="18"/>
                <w:lang w:val="de-CH"/>
              </w:rPr>
              <w:t xml:space="preserve">Die Kindheitspädagogin/der Kindheitspädagoge pflegt eine professionelle Bildungs- und Erziehungspartnerschaft mit den Eltern und Lehrpersonen des betreuten Kindes sowie mit weiteren relevanten Bezugspersonen aus seinem sozialen Umfeld. Sie/er nimmt die Erwartungen und die Ressourcen der Eltern und Bezugspersonen unvoreingenommen wahr. Sie/er bezieht die Eltern und Bezugspersonen in geeigneter Weise in den Betreuungsalltag mit ein. Sie/er initiiert und fördert die Kommunikation mit ihnen. Sie/er bestärkt die Eltern oder Bezugspersonen in ihren Erziehungs- und </w:t>
            </w:r>
            <w:r w:rsidR="00647BB7" w:rsidRPr="007C0BEE">
              <w:rPr>
                <w:bCs/>
                <w:color w:val="000000" w:themeColor="text1"/>
                <w:sz w:val="18"/>
                <w:lang w:val="de-CH"/>
              </w:rPr>
              <w:t>Förderanliegen.</w:t>
            </w:r>
            <w:permEnd w:id="388958495"/>
          </w:p>
        </w:tc>
        <w:permStart w:id="1908352738" w:edGrp="everyone" w:displacedByCustomXml="next"/>
        <w:sdt>
          <w:sdtPr>
            <w:rPr>
              <w:sz w:val="18"/>
            </w:rPr>
            <w:id w:val="75108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EB807CA" w14:textId="77777777" w:rsidR="007C0BEE" w:rsidRPr="00330DA0" w:rsidRDefault="007C0BEE" w:rsidP="00DA59F3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08352738" w:displacedByCustomXml="prev"/>
        <w:permStart w:id="497511645" w:edGrp="everyone" w:displacedByCustomXml="next"/>
        <w:sdt>
          <w:sdtPr>
            <w:rPr>
              <w:sz w:val="18"/>
            </w:rPr>
            <w:id w:val="-187483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50FD3CE" w14:textId="77777777" w:rsidR="007C0BEE" w:rsidRPr="00330DA0" w:rsidRDefault="007C0BEE" w:rsidP="00DA59F3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97511645" w:displacedByCustomXml="prev"/>
        <w:permStart w:id="1641103196" w:edGrp="everyone" w:displacedByCustomXml="next"/>
        <w:sdt>
          <w:sdtPr>
            <w:rPr>
              <w:sz w:val="18"/>
            </w:rPr>
            <w:id w:val="200254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B3D76C0" w14:textId="77777777" w:rsidR="007C0BEE" w:rsidRPr="00330DA0" w:rsidRDefault="007C0BEE" w:rsidP="00DA59F3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641103196" w:displacedByCustomXml="prev"/>
        <w:permStart w:id="760235890" w:edGrp="everyone" w:displacedByCustomXml="next"/>
        <w:sdt>
          <w:sdtPr>
            <w:rPr>
              <w:sz w:val="18"/>
            </w:rPr>
            <w:id w:val="864567928"/>
            <w:placeholder>
              <w:docPart w:val="C9D3EA9544C44AC6881FDE188317FB66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00199C4" w14:textId="77777777" w:rsidR="007C0BEE" w:rsidRPr="003E0F56" w:rsidRDefault="007C0BEE" w:rsidP="00DA59F3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760235890" w:displacedByCustomXml="prev"/>
        <w:permStart w:id="108268647" w:edGrp="everyone" w:displacedByCustomXml="next"/>
        <w:sdt>
          <w:sdtPr>
            <w:rPr>
              <w:sz w:val="18"/>
            </w:rPr>
            <w:id w:val="1271584762"/>
            <w:placeholder>
              <w:docPart w:val="2A17B980950347F097DBC8B2D67B6E2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874AAF9" w14:textId="77777777" w:rsidR="007C0BEE" w:rsidRPr="003E0F56" w:rsidRDefault="007C0BEE" w:rsidP="00DA59F3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08268647" w:displacedByCustomXml="prev"/>
      </w:tr>
    </w:tbl>
    <w:p w14:paraId="2CB6DB10" w14:textId="77777777" w:rsidR="009E302A" w:rsidRPr="0084282B" w:rsidRDefault="009E302A" w:rsidP="0059479F">
      <w:pPr>
        <w:spacing w:before="60" w:after="60"/>
        <w:ind w:right="-1"/>
      </w:pPr>
    </w:p>
    <w:tbl>
      <w:tblPr>
        <w:tblW w:w="14633" w:type="dxa"/>
        <w:tblInd w:w="104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93"/>
        <w:gridCol w:w="567"/>
        <w:gridCol w:w="567"/>
        <w:gridCol w:w="567"/>
        <w:gridCol w:w="3079"/>
        <w:gridCol w:w="3260"/>
      </w:tblGrid>
      <w:tr w:rsidR="001E7728" w:rsidRPr="0084282B" w14:paraId="182DAA8E" w14:textId="77777777" w:rsidTr="0026698C">
        <w:trPr>
          <w:cantSplit/>
        </w:trPr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7DFEC6C8" w14:textId="12C31358" w:rsidR="001E7728" w:rsidRPr="0084282B" w:rsidRDefault="00AC1261" w:rsidP="007D5E85">
            <w:pPr>
              <w:pStyle w:val="TableParagraph"/>
              <w:keepNext/>
              <w:kinsoku w:val="0"/>
              <w:overflowPunct w:val="0"/>
              <w:spacing w:before="60" w:after="60"/>
              <w:ind w:right="-1"/>
              <w:rPr>
                <w:sz w:val="21"/>
                <w:szCs w:val="21"/>
              </w:rPr>
            </w:pPr>
            <w:r>
              <w:rPr>
                <w:i/>
                <w:iCs/>
                <w:spacing w:val="-1"/>
                <w:sz w:val="21"/>
                <w:szCs w:val="21"/>
              </w:rPr>
              <w:lastRenderedPageBreak/>
              <w:t>Kompetenzbereich 2</w:t>
            </w:r>
            <w:r w:rsidR="001E7728" w:rsidRPr="0084282B">
              <w:rPr>
                <w:i/>
                <w:iCs/>
                <w:sz w:val="21"/>
                <w:szCs w:val="21"/>
              </w:rPr>
              <w:t xml:space="preserve"> </w:t>
            </w:r>
            <w:r w:rsidR="001E7728" w:rsidRPr="0084282B">
              <w:rPr>
                <w:i/>
                <w:iCs/>
                <w:spacing w:val="-2"/>
                <w:sz w:val="21"/>
                <w:szCs w:val="21"/>
              </w:rPr>
              <w:t>(</w:t>
            </w:r>
            <w:r w:rsidR="001E7728" w:rsidRPr="0084282B">
              <w:rPr>
                <w:i/>
                <w:iCs/>
                <w:spacing w:val="-1"/>
                <w:sz w:val="21"/>
                <w:szCs w:val="21"/>
              </w:rPr>
              <w:t>RLP):</w:t>
            </w:r>
          </w:p>
          <w:p w14:paraId="0657D315" w14:textId="2D254083" w:rsidR="001E7728" w:rsidRDefault="00AC1261" w:rsidP="007D5E85">
            <w:pPr>
              <w:pStyle w:val="TableParagraph"/>
              <w:keepNext/>
              <w:kinsoku w:val="0"/>
              <w:overflowPunct w:val="0"/>
              <w:spacing w:before="60" w:after="60"/>
              <w:ind w:right="-1"/>
              <w:rPr>
                <w:b/>
                <w:sz w:val="21"/>
                <w:szCs w:val="21"/>
                <w:lang w:eastAsia="de-CH"/>
              </w:rPr>
            </w:pPr>
            <w:r>
              <w:rPr>
                <w:b/>
                <w:sz w:val="21"/>
                <w:szCs w:val="21"/>
                <w:lang w:eastAsia="de-CH"/>
              </w:rPr>
              <w:t xml:space="preserve">Begleitung und Unterstützung </w:t>
            </w:r>
            <w:r w:rsidR="00647BB7">
              <w:rPr>
                <w:b/>
                <w:sz w:val="21"/>
                <w:szCs w:val="21"/>
                <w:lang w:eastAsia="de-CH"/>
              </w:rPr>
              <w:t>der Kinder im Alltag</w:t>
            </w:r>
          </w:p>
          <w:p w14:paraId="321CDBEC" w14:textId="400CA423" w:rsidR="001D207F" w:rsidRPr="00647BB7" w:rsidRDefault="00647BB7" w:rsidP="007D5E85">
            <w:pPr>
              <w:spacing w:before="60" w:after="60"/>
              <w:rPr>
                <w:bCs/>
                <w:color w:val="000000" w:themeColor="text1"/>
                <w:szCs w:val="22"/>
                <w:lang w:val="de-CH"/>
              </w:rPr>
            </w:pPr>
            <w:r w:rsidRPr="00647BB7">
              <w:rPr>
                <w:bCs/>
                <w:color w:val="000000" w:themeColor="text1"/>
                <w:szCs w:val="22"/>
                <w:lang w:val="de-CH"/>
              </w:rPr>
              <w:t xml:space="preserve">Der Kompetenzbereich 2 umfasst die Begleitung und Unterstützung des Kindes in seiner ganzheitlichen Entwicklung. Die Kindheitspädagogin/der Kindheitspädagoge pflegt eine professionelle, stabile und vertrauensvolle Beziehung zu jedem Kind. </w:t>
            </w:r>
            <w:r w:rsidRPr="00647BB7">
              <w:rPr>
                <w:bCs/>
                <w:iCs/>
                <w:color w:val="000000" w:themeColor="text1"/>
                <w:szCs w:val="22"/>
                <w:lang w:val="de-CH"/>
              </w:rPr>
              <w:t xml:space="preserve">Sie/er ist sich ihrer/seiner Vorbildfunktion bewusst. </w:t>
            </w:r>
            <w:r w:rsidRPr="00647BB7">
              <w:rPr>
                <w:bCs/>
                <w:color w:val="000000" w:themeColor="text1"/>
                <w:szCs w:val="22"/>
                <w:lang w:val="de-CH"/>
              </w:rPr>
              <w:t>Die Kindheitspädagogin/der Kindheitspädagoge schafft gemeinsam mit den Kindern entwicklungsfördernde und an ihren Bedürfnissen orientierte Abläufe und Lebensräume. Sie/er beobachtet die Kinder im Alltag und unterstützt sie bei alltäglichen Handlungen. Sie/er gestaltet Gruppensituationen und unterstützt den Austausch und die Kooperation zwischen den Kindern. Sie/er findet die richtige Balance zwischen der Erfüllung von Bedürfnissen des einzelnen Kindes und der Gruppe. Sie/er plant Übergangssituationen vorausschauend und gemeinsam mit den Kindern.</w:t>
            </w:r>
          </w:p>
        </w:tc>
      </w:tr>
      <w:tr w:rsidR="001E7728" w:rsidRPr="0084282B" w14:paraId="2192333A" w14:textId="77777777" w:rsidTr="0003239E">
        <w:trPr>
          <w:cantSplit/>
          <w:trHeight w:hRule="exact" w:val="880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AF4B772" w14:textId="660235C7" w:rsidR="001E7728" w:rsidRPr="003B7E75" w:rsidRDefault="00B92563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szCs w:val="20"/>
              </w:rPr>
            </w:pPr>
            <w:r w:rsidRPr="003B7E75">
              <w:rPr>
                <w:b/>
                <w:bCs/>
                <w:spacing w:val="-1"/>
                <w:szCs w:val="20"/>
              </w:rPr>
              <w:t>Kompetenzen und Situationen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092E4A30" w14:textId="77777777" w:rsidR="001E7728" w:rsidRPr="0084282B" w:rsidRDefault="001E7728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4FE0C8A3" w14:textId="77777777" w:rsidR="001E7728" w:rsidRPr="0084282B" w:rsidRDefault="001E7728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teilweise 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7D7DEDB4" w14:textId="77777777" w:rsidR="001E7728" w:rsidRPr="0084282B" w:rsidRDefault="001E7728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contextualSpacing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nicht erfüllt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3150015" w14:textId="77777777" w:rsidR="001E7728" w:rsidRPr="0084282B" w:rsidRDefault="001E7728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7B122D6" w14:textId="77777777" w:rsidR="001E7728" w:rsidRPr="0084282B" w:rsidRDefault="001E7728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="001223B5">
              <w:rPr>
                <w:b/>
                <w:bCs/>
                <w:spacing w:val="-1"/>
                <w:sz w:val="18"/>
              </w:rPr>
              <w:t>in der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="001223B5">
              <w:rPr>
                <w:b/>
                <w:bCs/>
                <w:sz w:val="18"/>
              </w:rPr>
              <w:t>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BB49B4" w:rsidRPr="0084282B" w14:paraId="7D6638A8" w14:textId="77777777" w:rsidTr="00EC6034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BD74CBA" w14:textId="0183E332" w:rsidR="00FB3CC2" w:rsidRDefault="00B9256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442460781" w:edGrp="everyone"/>
            <w:r>
              <w:rPr>
                <w:sz w:val="18"/>
              </w:rPr>
              <w:t xml:space="preserve">2.1 Beziehung </w:t>
            </w:r>
            <w:r w:rsidR="007D5E85">
              <w:rPr>
                <w:sz w:val="18"/>
              </w:rPr>
              <w:t>zum einzelnen Kind aufbauen und gestalten</w:t>
            </w:r>
          </w:p>
          <w:permEnd w:id="442460781"/>
          <w:p w14:paraId="0E42A234" w14:textId="3A6EE86C" w:rsidR="00B92563" w:rsidRDefault="00B9256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t>Situation:</w:t>
            </w:r>
          </w:p>
          <w:p w14:paraId="00C3F67D" w14:textId="7FDE9DC3" w:rsidR="00B92563" w:rsidRPr="003E0F56" w:rsidRDefault="007D5E85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1035480404" w:edGrp="everyone"/>
            <w:r w:rsidRPr="007D5E85">
              <w:rPr>
                <w:bCs/>
                <w:color w:val="000000" w:themeColor="text1"/>
                <w:sz w:val="18"/>
                <w:lang w:val="de-CH"/>
              </w:rPr>
              <w:t>Die Kindheitspädagogin/der Kindheitspädagoge baut zu jedem Kind eine professionelle, stabile, differenzierte und vertrauensvolle Beziehung auf und schliesst sie in angemessener Weise ab. Sie/er passt ihre/seine Sprache und ihr/sein Verhalten jedem Kinde unter Berücksichtigung einer ganzheitlichen Entwicklung und des Kindswohls an. Sie/er gestaltet das Verhältnis zwischen Distanz und Nähe bewusst und verfügt über ein klares und reflektiertes Rollenverständnis.</w:t>
            </w:r>
            <w:permEnd w:id="1035480404"/>
          </w:p>
        </w:tc>
        <w:permStart w:id="1895241962" w:edGrp="everyone" w:displacedByCustomXml="next"/>
        <w:sdt>
          <w:sdtPr>
            <w:rPr>
              <w:sz w:val="18"/>
            </w:rPr>
            <w:id w:val="-95516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8D3D8A6" w14:textId="77777777" w:rsidR="00BB49B4" w:rsidRPr="00330DA0" w:rsidRDefault="00330DA0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95241962" w:displacedByCustomXml="prev"/>
        <w:permStart w:id="1405962163" w:edGrp="everyone" w:displacedByCustomXml="next"/>
        <w:sdt>
          <w:sdtPr>
            <w:rPr>
              <w:sz w:val="18"/>
            </w:rPr>
            <w:id w:val="-25644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22B3DD5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05962163" w:displacedByCustomXml="prev"/>
        <w:permStart w:id="85795548" w:edGrp="everyone" w:displacedByCustomXml="next"/>
        <w:sdt>
          <w:sdtPr>
            <w:rPr>
              <w:sz w:val="18"/>
            </w:rPr>
            <w:id w:val="-193535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FEFFE8C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5795548" w:displacedByCustomXml="prev"/>
        <w:permStart w:id="1229262513" w:edGrp="everyone" w:displacedByCustomXml="next"/>
        <w:sdt>
          <w:sdtPr>
            <w:rPr>
              <w:sz w:val="18"/>
            </w:rPr>
            <w:id w:val="-1841686618"/>
            <w:placeholder>
              <w:docPart w:val="FA43F7AD5C394C21BB6DB58E159D44B8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5054FE6" w14:textId="77777777" w:rsidR="00BB49B4" w:rsidRPr="0084282B" w:rsidRDefault="00BB49B4" w:rsidP="0059479F">
                <w:pPr>
                  <w:spacing w:before="40" w:line="40" w:lineRule="atLeast"/>
                  <w:ind w:right="-1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229262513" w:displacedByCustomXml="prev"/>
        <w:permStart w:id="894699698" w:edGrp="everyone" w:displacedByCustomXml="next"/>
        <w:sdt>
          <w:sdtPr>
            <w:rPr>
              <w:sz w:val="18"/>
            </w:rPr>
            <w:id w:val="-2008820659"/>
            <w:placeholder>
              <w:docPart w:val="4A201438CC7C4478BD188545D28D6E9F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7D6FAF4" w14:textId="77777777" w:rsidR="00BB49B4" w:rsidRPr="0084282B" w:rsidRDefault="00BB49B4" w:rsidP="0059479F">
                <w:pPr>
                  <w:spacing w:before="40" w:line="40" w:lineRule="atLeast"/>
                  <w:ind w:right="-1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894699698" w:displacedByCustomXml="prev"/>
      </w:tr>
      <w:tr w:rsidR="00BB49B4" w:rsidRPr="0084282B" w14:paraId="74C3E865" w14:textId="77777777" w:rsidTr="00EC6034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78C15EB" w14:textId="578E34C0" w:rsidR="00BB49B4" w:rsidRDefault="00B9256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280521505" w:edGrp="everyone"/>
            <w:r>
              <w:rPr>
                <w:sz w:val="18"/>
              </w:rPr>
              <w:t xml:space="preserve">2.2 </w:t>
            </w:r>
            <w:r w:rsidR="007D5E85" w:rsidRPr="007D5E85">
              <w:rPr>
                <w:color w:val="000000" w:themeColor="text1"/>
                <w:sz w:val="18"/>
                <w:lang w:val="de-CH"/>
              </w:rPr>
              <w:t>Räume und die räumliche Umgebung für das Kind entwicklungsfördernd, sicher und bedürfnisorientiert gestalten</w:t>
            </w:r>
          </w:p>
          <w:permEnd w:id="280521505"/>
          <w:p w14:paraId="3971C3F3" w14:textId="77777777" w:rsidR="00B92563" w:rsidRDefault="00B9256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t>Situation:</w:t>
            </w:r>
          </w:p>
          <w:p w14:paraId="559872F3" w14:textId="27089C3E" w:rsidR="00B92563" w:rsidRPr="003E0F56" w:rsidRDefault="007D5E85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1576754294" w:edGrp="everyone"/>
            <w:r w:rsidRPr="007D5E85">
              <w:rPr>
                <w:bCs/>
                <w:color w:val="000000" w:themeColor="text1"/>
                <w:sz w:val="18"/>
                <w:lang w:val="de-CH"/>
              </w:rPr>
              <w:t>Die Kindheitspädagogin/der Kindheitspädagoge schafft eine entwicklungsfördernde und anregende Umgebung. Dazu gestaltet sie/er die Innen- und Aussenräume, die das Kind selbständig und sicher erkunden kann. Die Gestaltung der Räume berücksichtigt die vielfältigen Bedürfnisse der Kinder und der Kindergruppe. Sie/er bezieht die Kinder bei der Gestaltung der Räume mit ein. Sie/er fördert ein Umfeld, das Beziehungen zwischen Familien und anderen Kontaktpersonen aus dem sozialen Raum der Einrichtung begünstigt. Sie/er organisiert ein Arbeitsumfeld, das die Bedürfnisse des Teams berücksichtigt.</w:t>
            </w:r>
            <w:permEnd w:id="157675429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ermStart w:id="1027430327" w:edGrp="everyone" w:displacedByCustomXml="next"/>
          <w:sdt>
            <w:sdtPr>
              <w:rPr>
                <w:sz w:val="18"/>
              </w:rPr>
              <w:id w:val="-2051983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EC019" w14:textId="08C64D59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  <w:permEnd w:id="1027430327" w:displacedByCustomXml="prev"/>
        </w:tc>
        <w:permStart w:id="880421551" w:edGrp="everyone" w:displacedByCustomXml="next"/>
        <w:sdt>
          <w:sdtPr>
            <w:rPr>
              <w:sz w:val="18"/>
            </w:rPr>
            <w:id w:val="-64227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D9C6789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80421551" w:displacedByCustomXml="prev"/>
        <w:permStart w:id="696653001" w:edGrp="everyone" w:displacedByCustomXml="next"/>
        <w:sdt>
          <w:sdtPr>
            <w:rPr>
              <w:sz w:val="18"/>
            </w:rPr>
            <w:id w:val="65642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43CAE31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96653001" w:displacedByCustomXml="prev"/>
        <w:permStart w:id="1570395090" w:edGrp="everyone" w:displacedByCustomXml="next"/>
        <w:sdt>
          <w:sdtPr>
            <w:rPr>
              <w:sz w:val="18"/>
            </w:rPr>
            <w:id w:val="-1238632351"/>
            <w:placeholder>
              <w:docPart w:val="F87514EFD0AF457AB10470922AA86845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6F342D9" w14:textId="77777777" w:rsidR="00BB49B4" w:rsidRPr="0084282B" w:rsidRDefault="00BB49B4" w:rsidP="0059479F">
                <w:pPr>
                  <w:spacing w:before="40" w:line="40" w:lineRule="atLeast"/>
                  <w:ind w:right="-1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570395090" w:displacedByCustomXml="prev"/>
        <w:permStart w:id="1327316330" w:edGrp="everyone" w:displacedByCustomXml="next"/>
        <w:sdt>
          <w:sdtPr>
            <w:rPr>
              <w:sz w:val="18"/>
            </w:rPr>
            <w:id w:val="551737603"/>
            <w:placeholder>
              <w:docPart w:val="B358B894A8BB490DAD6CFBBEB7DB9111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D586FBF" w14:textId="77777777" w:rsidR="00BB49B4" w:rsidRPr="0084282B" w:rsidRDefault="00BB49B4" w:rsidP="0059479F">
                <w:pPr>
                  <w:spacing w:before="40" w:line="40" w:lineRule="atLeast"/>
                  <w:ind w:right="-1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327316330" w:displacedByCustomXml="prev"/>
      </w:tr>
      <w:tr w:rsidR="00BB49B4" w:rsidRPr="0084282B" w14:paraId="4386D250" w14:textId="77777777" w:rsidTr="00EC6034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C0EF30B" w14:textId="1924DFB4" w:rsidR="00B92563" w:rsidRDefault="00B9256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1207702857" w:edGrp="everyone"/>
            <w:r>
              <w:rPr>
                <w:sz w:val="18"/>
              </w:rPr>
              <w:t xml:space="preserve">2.3 </w:t>
            </w:r>
            <w:r w:rsidR="007D5E85" w:rsidRPr="007D5E85">
              <w:rPr>
                <w:color w:val="000000" w:themeColor="text1"/>
                <w:sz w:val="18"/>
                <w:lang w:val="de-CH"/>
              </w:rPr>
              <w:t>Kinder und Kindergruppen im Alltag beobachten und das pädagogische Handeln abstimmen</w:t>
            </w:r>
          </w:p>
          <w:permEnd w:id="1207702857"/>
          <w:p w14:paraId="16100AFC" w14:textId="77777777" w:rsidR="00B92563" w:rsidRDefault="00B9256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t>Situation:</w:t>
            </w:r>
          </w:p>
          <w:p w14:paraId="1AB76E31" w14:textId="58613A97" w:rsidR="00B92563" w:rsidRPr="007D5E85" w:rsidRDefault="007D5E85" w:rsidP="0059479F">
            <w:pPr>
              <w:pStyle w:val="TableParagraph"/>
              <w:spacing w:before="40" w:line="40" w:lineRule="atLeast"/>
              <w:ind w:right="-1"/>
              <w:rPr>
                <w:bCs/>
                <w:sz w:val="18"/>
              </w:rPr>
            </w:pPr>
            <w:permStart w:id="469368962" w:edGrp="everyone"/>
            <w:r w:rsidRPr="007D5E85">
              <w:rPr>
                <w:bCs/>
                <w:color w:val="000000" w:themeColor="text1"/>
                <w:sz w:val="18"/>
                <w:lang w:val="de-CH"/>
              </w:rPr>
              <w:t xml:space="preserve">Die Kindheitspädagogin/der Kindheitspädagoge beobachtet Kinder in unterschiedlichen Betreuungssituationen. Sie/er nutzt die Beobachtungen zum Erweitern ihrer/seiner Kenntnisse und zur Abstimmung ihres/seines pädagogischen Handelns. Gemeinsam mit dem Team bespricht sie/er ihre/seine Beobachtungen </w:t>
            </w:r>
            <w:r w:rsidRPr="007D5E85">
              <w:rPr>
                <w:bCs/>
                <w:color w:val="000000" w:themeColor="text1"/>
                <w:sz w:val="18"/>
                <w:lang w:val="de-CH"/>
              </w:rPr>
              <w:lastRenderedPageBreak/>
              <w:t>und zieht Schlüsse für die Gestaltung der pädagogischen Arbeit. Sie/er nutz die Dokumentation der Entwicklungsschritte des Kindes zur Information des Kindes und seiner Eltern.</w:t>
            </w:r>
            <w:permEnd w:id="469368962"/>
          </w:p>
        </w:tc>
        <w:permStart w:id="226392655" w:edGrp="everyone" w:displacedByCustomXml="next"/>
        <w:sdt>
          <w:sdtPr>
            <w:rPr>
              <w:sz w:val="18"/>
            </w:rPr>
            <w:id w:val="80196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A0B1F40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26392655" w:displacedByCustomXml="prev"/>
        <w:permStart w:id="350648511" w:edGrp="everyone" w:displacedByCustomXml="next"/>
        <w:sdt>
          <w:sdtPr>
            <w:rPr>
              <w:sz w:val="18"/>
            </w:rPr>
            <w:id w:val="-140305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7BA9EBB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350648511" w:displacedByCustomXml="prev"/>
        <w:permStart w:id="1280777953" w:edGrp="everyone" w:displacedByCustomXml="next"/>
        <w:sdt>
          <w:sdtPr>
            <w:rPr>
              <w:sz w:val="18"/>
            </w:rPr>
            <w:id w:val="133757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D686CE2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80777953" w:displacedByCustomXml="prev"/>
        <w:permStart w:id="339095031" w:edGrp="everyone" w:displacedByCustomXml="next"/>
        <w:sdt>
          <w:sdtPr>
            <w:rPr>
              <w:sz w:val="18"/>
            </w:rPr>
            <w:id w:val="-1505423500"/>
            <w:placeholder>
              <w:docPart w:val="77FBA3FE7EAF48F7950EA8F6A836CCAC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A260B18" w14:textId="77777777" w:rsidR="00BB49B4" w:rsidRPr="0084282B" w:rsidRDefault="00BB49B4" w:rsidP="0059479F">
                <w:pPr>
                  <w:spacing w:before="40" w:line="40" w:lineRule="atLeast"/>
                  <w:ind w:right="-1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339095031" w:displacedByCustomXml="prev"/>
        <w:permStart w:id="1165450254" w:edGrp="everyone" w:displacedByCustomXml="next"/>
        <w:sdt>
          <w:sdtPr>
            <w:rPr>
              <w:sz w:val="18"/>
            </w:rPr>
            <w:id w:val="435332781"/>
            <w:placeholder>
              <w:docPart w:val="C858EF42180B45E6BF3DE691718387E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0846E44" w14:textId="77777777" w:rsidR="00BB49B4" w:rsidRPr="0084282B" w:rsidRDefault="00BB49B4" w:rsidP="0059479F">
                <w:pPr>
                  <w:spacing w:before="40" w:line="40" w:lineRule="atLeast"/>
                  <w:ind w:right="-1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165450254" w:displacedByCustomXml="prev"/>
      </w:tr>
      <w:tr w:rsidR="00BB49B4" w:rsidRPr="0084282B" w14:paraId="2CE93820" w14:textId="77777777" w:rsidTr="00EC6034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98ED505" w14:textId="1992C540" w:rsidR="00B92563" w:rsidRDefault="00B9256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2024491762" w:edGrp="everyone"/>
            <w:r>
              <w:rPr>
                <w:sz w:val="18"/>
              </w:rPr>
              <w:t xml:space="preserve">2.4 </w:t>
            </w:r>
            <w:r w:rsidR="007D5E85" w:rsidRPr="00205F2B">
              <w:rPr>
                <w:color w:val="000000" w:themeColor="text1"/>
                <w:sz w:val="18"/>
                <w:lang w:val="de-CH"/>
              </w:rPr>
              <w:t>Mit Kindergruppen arbeiten und die Gruppensituationen für jedes Kind entwicklungsfördernd gestalten</w:t>
            </w:r>
          </w:p>
          <w:permEnd w:id="2024491762"/>
          <w:p w14:paraId="72CFFC1B" w14:textId="77777777" w:rsidR="00B92563" w:rsidRDefault="00B9256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t>Situation:</w:t>
            </w:r>
          </w:p>
          <w:p w14:paraId="263F15F7" w14:textId="5A62C775" w:rsidR="00B92563" w:rsidRPr="00205F2B" w:rsidRDefault="00205F2B" w:rsidP="0059479F">
            <w:pPr>
              <w:pStyle w:val="TableParagraph"/>
              <w:spacing w:before="40" w:line="40" w:lineRule="atLeast"/>
              <w:ind w:right="-1"/>
              <w:rPr>
                <w:bCs/>
                <w:sz w:val="18"/>
              </w:rPr>
            </w:pPr>
            <w:permStart w:id="762130439" w:edGrp="everyone"/>
            <w:r w:rsidRPr="00205F2B">
              <w:rPr>
                <w:bCs/>
                <w:color w:val="000000" w:themeColor="text1"/>
                <w:sz w:val="18"/>
                <w:lang w:val="de-CH"/>
              </w:rPr>
              <w:t>Die Kindheitspädagogin/der Kindheitspädagoge gestaltet entwicklungsfördernde Gruppensituationen, die jedem Kind zugänglich sind, seine ganzheitliche Entwicklung fördern und es beim Erwerb von vielfältigen Kompetenzen unterstützen. Sie/er erleichtert jedem Kind die Integration und die Möglichkeit sich in der Gruppe selbstbewusst zu beteiligen und sein Selbstwertgefühl zu stärken.</w:t>
            </w:r>
            <w:permEnd w:id="762130439"/>
          </w:p>
        </w:tc>
        <w:permStart w:id="125194712" w:edGrp="everyone" w:displacedByCustomXml="next"/>
        <w:sdt>
          <w:sdtPr>
            <w:rPr>
              <w:sz w:val="18"/>
            </w:rPr>
            <w:id w:val="-174918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D3A6278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5194712" w:displacedByCustomXml="prev"/>
        <w:permStart w:id="1995510150" w:edGrp="everyone" w:displacedByCustomXml="next"/>
        <w:sdt>
          <w:sdtPr>
            <w:rPr>
              <w:sz w:val="18"/>
            </w:rPr>
            <w:id w:val="-207720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3E08936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95510150" w:displacedByCustomXml="prev"/>
        <w:permStart w:id="28858176" w:edGrp="everyone" w:displacedByCustomXml="next"/>
        <w:sdt>
          <w:sdtPr>
            <w:rPr>
              <w:sz w:val="18"/>
            </w:rPr>
            <w:id w:val="-201181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7FC9A81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8858176" w:displacedByCustomXml="prev"/>
        <w:permStart w:id="1734041642" w:edGrp="everyone" w:displacedByCustomXml="next"/>
        <w:sdt>
          <w:sdtPr>
            <w:rPr>
              <w:sz w:val="18"/>
            </w:rPr>
            <w:id w:val="-854185528"/>
            <w:placeholder>
              <w:docPart w:val="964C0CE90ACE4F9287395CF2ED2ED8F5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0C0486A" w14:textId="77777777" w:rsidR="00BB49B4" w:rsidRPr="0084282B" w:rsidRDefault="00BB49B4" w:rsidP="0059479F">
                <w:pPr>
                  <w:spacing w:before="40" w:line="40" w:lineRule="atLeast"/>
                  <w:ind w:right="-1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734041642" w:displacedByCustomXml="prev"/>
        <w:permStart w:id="1492650516" w:edGrp="everyone" w:displacedByCustomXml="next"/>
        <w:sdt>
          <w:sdtPr>
            <w:rPr>
              <w:sz w:val="18"/>
            </w:rPr>
            <w:id w:val="596749885"/>
            <w:placeholder>
              <w:docPart w:val="CF0376ED8E064F9EAB3E7DEFB34CA5C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BA6E698" w14:textId="77777777" w:rsidR="00BB49B4" w:rsidRPr="0084282B" w:rsidRDefault="00BB49B4" w:rsidP="0059479F">
                <w:pPr>
                  <w:spacing w:before="40" w:line="40" w:lineRule="atLeast"/>
                  <w:ind w:right="-1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492650516" w:displacedByCustomXml="prev"/>
      </w:tr>
      <w:tr w:rsidR="00BB49B4" w:rsidRPr="0084282B" w14:paraId="677F6654" w14:textId="77777777" w:rsidTr="00EC6034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81EA4FE" w14:textId="29962630" w:rsidR="00BB49B4" w:rsidRDefault="003B7E75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355407776" w:edGrp="everyone"/>
            <w:r>
              <w:rPr>
                <w:sz w:val="18"/>
              </w:rPr>
              <w:t xml:space="preserve">2.5 </w:t>
            </w:r>
            <w:r w:rsidR="00205F2B">
              <w:rPr>
                <w:sz w:val="18"/>
              </w:rPr>
              <w:t>Übergänge gestalten</w:t>
            </w:r>
            <w:r w:rsidR="00CD3F11" w:rsidRPr="00CD3F11">
              <w:rPr>
                <w:sz w:val="18"/>
              </w:rPr>
              <w:t>.</w:t>
            </w:r>
          </w:p>
          <w:permEnd w:id="355407776"/>
          <w:p w14:paraId="5208899D" w14:textId="77777777" w:rsidR="003B7E75" w:rsidRDefault="003B7E75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t>Situation:</w:t>
            </w:r>
          </w:p>
          <w:p w14:paraId="0A1AF47A" w14:textId="44049B60" w:rsidR="003B7E75" w:rsidRPr="00205F2B" w:rsidRDefault="00205F2B" w:rsidP="0059479F">
            <w:pPr>
              <w:pStyle w:val="TableParagraph"/>
              <w:spacing w:before="40" w:line="40" w:lineRule="atLeast"/>
              <w:ind w:right="-1"/>
              <w:rPr>
                <w:bCs/>
                <w:sz w:val="18"/>
              </w:rPr>
            </w:pPr>
            <w:permStart w:id="90320124" w:edGrp="everyone"/>
            <w:r w:rsidRPr="00205F2B">
              <w:rPr>
                <w:bCs/>
                <w:color w:val="000000" w:themeColor="text1"/>
                <w:sz w:val="18"/>
                <w:lang w:val="de-CH"/>
              </w:rPr>
              <w:t>Die Kindheitspädagogin/der Kindheitspädagoge gestaltet Übergänge bewusst und begleitet die Kinder dabei. Übergänge finden im Alltag statt oder stellen wichtige Schritte im Leben des Kindes und seiner Familie dar. Sie/er gestaltet Übergänge unter Berücksichtigung der Bedürfnisse der Kinder und ihrer Familien. Sie/er fördert die Partizipation und die Autonomie des Kindes.</w:t>
            </w:r>
            <w:permEnd w:id="90320124"/>
          </w:p>
        </w:tc>
        <w:permStart w:id="273048165" w:edGrp="everyone" w:displacedByCustomXml="next"/>
        <w:sdt>
          <w:sdtPr>
            <w:rPr>
              <w:sz w:val="18"/>
            </w:rPr>
            <w:id w:val="-31448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7219F6C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73048165" w:displacedByCustomXml="prev"/>
        <w:permStart w:id="731064006" w:edGrp="everyone" w:displacedByCustomXml="next"/>
        <w:sdt>
          <w:sdtPr>
            <w:rPr>
              <w:sz w:val="18"/>
            </w:rPr>
            <w:id w:val="72271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FEDC76D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731064006" w:displacedByCustomXml="prev"/>
        <w:permStart w:id="1928332263" w:edGrp="everyone" w:displacedByCustomXml="next"/>
        <w:sdt>
          <w:sdtPr>
            <w:rPr>
              <w:sz w:val="18"/>
            </w:rPr>
            <w:id w:val="78523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0088E98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28332263" w:displacedByCustomXml="prev"/>
        <w:permStart w:id="1967857428" w:edGrp="everyone" w:displacedByCustomXml="next"/>
        <w:sdt>
          <w:sdtPr>
            <w:rPr>
              <w:sz w:val="18"/>
            </w:rPr>
            <w:id w:val="1366331888"/>
            <w:placeholder>
              <w:docPart w:val="FDC1B7326D534D828080EEA283DEC913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3532992" w14:textId="77777777" w:rsidR="00BB49B4" w:rsidRPr="0084282B" w:rsidRDefault="00BB49B4" w:rsidP="0059479F">
                <w:pPr>
                  <w:spacing w:before="40" w:line="40" w:lineRule="atLeast"/>
                  <w:ind w:right="-1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967857428" w:displacedByCustomXml="prev"/>
        <w:permStart w:id="160703006" w:edGrp="everyone" w:displacedByCustomXml="next"/>
        <w:sdt>
          <w:sdtPr>
            <w:rPr>
              <w:sz w:val="18"/>
            </w:rPr>
            <w:id w:val="200055155"/>
            <w:placeholder>
              <w:docPart w:val="DB96D703CC8848B8B1275172809BB1B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86EA367" w14:textId="77777777" w:rsidR="00BB49B4" w:rsidRPr="0084282B" w:rsidRDefault="00BB49B4" w:rsidP="0059479F">
                <w:pPr>
                  <w:spacing w:before="40" w:line="40" w:lineRule="atLeast"/>
                  <w:ind w:right="-1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60703006" w:displacedByCustomXml="prev"/>
      </w:tr>
    </w:tbl>
    <w:p w14:paraId="1FE31D57" w14:textId="77777777" w:rsidR="00205F2B" w:rsidRPr="0084282B" w:rsidRDefault="00205F2B" w:rsidP="0059479F">
      <w:pPr>
        <w:spacing w:before="60" w:after="60"/>
        <w:ind w:right="-1"/>
      </w:pPr>
    </w:p>
    <w:tbl>
      <w:tblPr>
        <w:tblW w:w="14633" w:type="dxa"/>
        <w:tblInd w:w="104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93"/>
        <w:gridCol w:w="567"/>
        <w:gridCol w:w="567"/>
        <w:gridCol w:w="567"/>
        <w:gridCol w:w="3079"/>
        <w:gridCol w:w="3260"/>
      </w:tblGrid>
      <w:tr w:rsidR="001E7728" w:rsidRPr="0084282B" w14:paraId="58DB55BA" w14:textId="77777777" w:rsidTr="0026698C">
        <w:trPr>
          <w:cantSplit/>
        </w:trPr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692BBB48" w14:textId="60C9C2BA" w:rsidR="001E7728" w:rsidRPr="0084282B" w:rsidRDefault="00186227" w:rsidP="0059479F">
            <w:pPr>
              <w:pStyle w:val="TableParagraph"/>
              <w:kinsoku w:val="0"/>
              <w:overflowPunct w:val="0"/>
              <w:spacing w:before="60" w:after="60"/>
              <w:ind w:right="-1"/>
              <w:rPr>
                <w:sz w:val="21"/>
                <w:szCs w:val="21"/>
              </w:rPr>
            </w:pPr>
            <w:r>
              <w:rPr>
                <w:i/>
                <w:iCs/>
                <w:spacing w:val="-1"/>
                <w:sz w:val="21"/>
                <w:szCs w:val="21"/>
              </w:rPr>
              <w:t>Kompetenzbereich 3</w:t>
            </w:r>
            <w:r w:rsidR="001E7728" w:rsidRPr="0084282B">
              <w:rPr>
                <w:i/>
                <w:iCs/>
                <w:sz w:val="21"/>
                <w:szCs w:val="21"/>
              </w:rPr>
              <w:t xml:space="preserve"> </w:t>
            </w:r>
            <w:r w:rsidR="001E7728" w:rsidRPr="0084282B">
              <w:rPr>
                <w:i/>
                <w:iCs/>
                <w:spacing w:val="-2"/>
                <w:sz w:val="21"/>
                <w:szCs w:val="21"/>
              </w:rPr>
              <w:t>(</w:t>
            </w:r>
            <w:r w:rsidR="001E7728" w:rsidRPr="0084282B">
              <w:rPr>
                <w:i/>
                <w:iCs/>
                <w:spacing w:val="-1"/>
                <w:sz w:val="21"/>
                <w:szCs w:val="21"/>
              </w:rPr>
              <w:t>RLP):</w:t>
            </w:r>
          </w:p>
          <w:p w14:paraId="6AE27D6E" w14:textId="77777777" w:rsidR="001E7728" w:rsidRDefault="00186227" w:rsidP="0059479F">
            <w:pPr>
              <w:pStyle w:val="TableParagraph"/>
              <w:kinsoku w:val="0"/>
              <w:overflowPunct w:val="0"/>
              <w:spacing w:before="60" w:after="60"/>
              <w:ind w:right="-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Entwicklung der eigenen Berufsidentität</w:t>
            </w:r>
          </w:p>
          <w:p w14:paraId="4DBCA38E" w14:textId="36BAF6D1" w:rsidR="00CB1971" w:rsidRPr="00895139" w:rsidRDefault="00895139" w:rsidP="0059479F">
            <w:pPr>
              <w:pStyle w:val="TableParagraph"/>
              <w:kinsoku w:val="0"/>
              <w:overflowPunct w:val="0"/>
              <w:spacing w:before="60" w:after="60"/>
              <w:ind w:right="-1"/>
              <w:rPr>
                <w:bCs/>
                <w:sz w:val="21"/>
                <w:szCs w:val="21"/>
              </w:rPr>
            </w:pPr>
            <w:r w:rsidRPr="00895139">
              <w:rPr>
                <w:bCs/>
                <w:color w:val="000000" w:themeColor="text1"/>
                <w:szCs w:val="22"/>
                <w:lang w:val="de-CH"/>
              </w:rPr>
              <w:t>Der Kompetenzbereich 3 befasst sich mit professionellem Handeln in wechselnden, anspruchsvollen und oft unvorhersehbaren Situationen. Die Kindheitspädago</w:t>
            </w:r>
            <w:r>
              <w:rPr>
                <w:bCs/>
                <w:color w:val="000000" w:themeColor="text1"/>
                <w:szCs w:val="22"/>
                <w:lang w:val="de-CH"/>
              </w:rPr>
              <w:t>-</w:t>
            </w:r>
            <w:r w:rsidRPr="00895139">
              <w:rPr>
                <w:bCs/>
                <w:color w:val="000000" w:themeColor="text1"/>
                <w:szCs w:val="22"/>
                <w:lang w:val="de-CH"/>
              </w:rPr>
              <w:t>gin / der Kindheitspädagoge arbeitet mit einer professionellen Haltung und berücksichtigt den rechtlichen Rahmen. Sie/er kennt seine/ihre Rolle und Aufgabe. Sie/er reflektiert ihr/sein eigenes Verhalten im beruflichen, sozialen und politischen Kontext.</w:t>
            </w:r>
          </w:p>
        </w:tc>
      </w:tr>
      <w:tr w:rsidR="001E7728" w:rsidRPr="0084282B" w14:paraId="7827775A" w14:textId="77777777" w:rsidTr="0003239E">
        <w:trPr>
          <w:trHeight w:val="844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174A3EC" w14:textId="147D679F" w:rsidR="00CB1971" w:rsidRPr="00CB1971" w:rsidRDefault="00186227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pacing w:val="-1"/>
                <w:szCs w:val="20"/>
              </w:rPr>
            </w:pPr>
            <w:r>
              <w:rPr>
                <w:b/>
                <w:bCs/>
                <w:spacing w:val="-1"/>
                <w:szCs w:val="20"/>
              </w:rPr>
              <w:t>Kompetenzen und Situationen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22C18F65" w14:textId="77777777" w:rsidR="001E7728" w:rsidRPr="0084282B" w:rsidRDefault="001E7728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05895BA0" w14:textId="1BFF3E57" w:rsidR="0003239E" w:rsidRDefault="0003239E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</w:t>
            </w:r>
            <w:r w:rsidR="001E7728" w:rsidRPr="0084282B">
              <w:rPr>
                <w:b/>
                <w:bCs/>
                <w:sz w:val="18"/>
              </w:rPr>
              <w:t>eilweise</w:t>
            </w:r>
          </w:p>
          <w:p w14:paraId="76A6D680" w14:textId="01DC8FE8" w:rsidR="001E7728" w:rsidRPr="0084282B" w:rsidRDefault="001E7728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797FF145" w14:textId="77777777" w:rsidR="001E7728" w:rsidRPr="0084282B" w:rsidRDefault="001E7728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 xml:space="preserve">nicht </w:t>
            </w:r>
            <w:r w:rsidR="008C2EA1">
              <w:rPr>
                <w:b/>
                <w:bCs/>
                <w:sz w:val="18"/>
              </w:rPr>
              <w:br/>
            </w: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C57DF2D" w14:textId="77777777" w:rsidR="001E7728" w:rsidRPr="0084282B" w:rsidRDefault="001E7728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219859C" w14:textId="77777777" w:rsidR="001E7728" w:rsidRPr="0084282B" w:rsidRDefault="001E7728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="001223B5">
              <w:rPr>
                <w:b/>
                <w:bCs/>
                <w:spacing w:val="-1"/>
                <w:sz w:val="18"/>
              </w:rPr>
              <w:t>in der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="001223B5">
              <w:rPr>
                <w:b/>
                <w:bCs/>
                <w:sz w:val="18"/>
              </w:rPr>
              <w:t>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BB49B4" w:rsidRPr="0084282B" w14:paraId="0EA99ABF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5C6D197" w14:textId="77777777" w:rsidR="00BB49B4" w:rsidRPr="00764011" w:rsidRDefault="00186227" w:rsidP="0059479F">
            <w:pPr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2069240809" w:edGrp="everyone"/>
            <w:r w:rsidRPr="00764011">
              <w:rPr>
                <w:b/>
                <w:bCs/>
                <w:sz w:val="18"/>
              </w:rPr>
              <w:t>3.1 Mit herausfordernden und sich verändernden Situationen umgehen</w:t>
            </w:r>
            <w:r w:rsidR="00CD3F11" w:rsidRPr="00764011">
              <w:rPr>
                <w:b/>
                <w:bCs/>
                <w:sz w:val="18"/>
              </w:rPr>
              <w:t>.</w:t>
            </w:r>
          </w:p>
          <w:permEnd w:id="2069240809"/>
          <w:p w14:paraId="6ED9D82E" w14:textId="77777777" w:rsidR="00186227" w:rsidRDefault="00186227" w:rsidP="0059479F">
            <w:pPr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t>Situation:</w:t>
            </w:r>
          </w:p>
          <w:p w14:paraId="1D1AB50E" w14:textId="715766EF" w:rsidR="00186227" w:rsidRPr="00895139" w:rsidRDefault="00895139" w:rsidP="0059479F">
            <w:pPr>
              <w:spacing w:before="40" w:line="40" w:lineRule="atLeast"/>
              <w:ind w:right="-1"/>
              <w:rPr>
                <w:bCs/>
                <w:sz w:val="18"/>
              </w:rPr>
            </w:pPr>
            <w:permStart w:id="1771779654" w:edGrp="everyone"/>
            <w:r w:rsidRPr="00895139">
              <w:rPr>
                <w:bCs/>
                <w:color w:val="000000" w:themeColor="text1"/>
                <w:sz w:val="18"/>
                <w:lang w:val="de-CH"/>
              </w:rPr>
              <w:t>Die Kindheitspädagogin/der Kindheitspädagoge arbeitet unter sich verändernden, herausfordernden und oft unvorhersehbaren Bedingungen. Sie/er trifft geeignete Massnahmen, um mit diesen Bedingungen umzugehen. Sie/er agiert mit einer professionellen Haltung.</w:t>
            </w:r>
            <w:permEnd w:id="1771779654"/>
          </w:p>
        </w:tc>
        <w:permStart w:id="479360325" w:edGrp="everyone" w:displacedByCustomXml="next"/>
        <w:sdt>
          <w:sdtPr>
            <w:rPr>
              <w:sz w:val="18"/>
            </w:rPr>
            <w:id w:val="-52294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4A08938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79360325" w:displacedByCustomXml="prev"/>
        <w:permStart w:id="888954597" w:edGrp="everyone" w:displacedByCustomXml="next"/>
        <w:sdt>
          <w:sdtPr>
            <w:rPr>
              <w:sz w:val="18"/>
            </w:rPr>
            <w:id w:val="-183459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DBCE67C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88954597" w:displacedByCustomXml="prev"/>
        <w:permStart w:id="516105822" w:edGrp="everyone" w:displacedByCustomXml="next"/>
        <w:sdt>
          <w:sdtPr>
            <w:rPr>
              <w:sz w:val="18"/>
            </w:rPr>
            <w:id w:val="47966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2E30548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16105822" w:displacedByCustomXml="prev"/>
        <w:permStart w:id="808585630" w:edGrp="everyone" w:displacedByCustomXml="next"/>
        <w:sdt>
          <w:sdtPr>
            <w:rPr>
              <w:sz w:val="18"/>
            </w:rPr>
            <w:id w:val="-1706243968"/>
            <w:placeholder>
              <w:docPart w:val="0360DD7F846947D4902322D871C892D3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A4E53A7" w14:textId="77777777" w:rsidR="00BB49B4" w:rsidRPr="00BB49B4" w:rsidRDefault="00BB49B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808585630" w:displacedByCustomXml="prev"/>
        <w:permStart w:id="1083198240" w:edGrp="everyone" w:displacedByCustomXml="next"/>
        <w:sdt>
          <w:sdtPr>
            <w:rPr>
              <w:sz w:val="18"/>
            </w:rPr>
            <w:id w:val="979418439"/>
            <w:placeholder>
              <w:docPart w:val="35349A3190A945EDB5587AEF70C0415B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9EC05DC" w14:textId="77777777" w:rsidR="00BB49B4" w:rsidRPr="00BB49B4" w:rsidRDefault="00BB49B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083198240" w:displacedByCustomXml="prev"/>
      </w:tr>
      <w:tr w:rsidR="00BB49B4" w:rsidRPr="0084282B" w14:paraId="24076DA2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4FCD7B4" w14:textId="77777777" w:rsidR="00BB49B4" w:rsidRPr="00764011" w:rsidRDefault="00186227" w:rsidP="0059479F">
            <w:pPr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867458462" w:edGrp="everyone"/>
            <w:r w:rsidRPr="00764011">
              <w:rPr>
                <w:b/>
                <w:bCs/>
                <w:sz w:val="18"/>
              </w:rPr>
              <w:t>3.2 Berufsrolle wahrnehmen und reflektieren</w:t>
            </w:r>
            <w:r w:rsidR="00CD3F11" w:rsidRPr="00764011">
              <w:rPr>
                <w:b/>
                <w:bCs/>
                <w:sz w:val="18"/>
              </w:rPr>
              <w:t>.</w:t>
            </w:r>
          </w:p>
          <w:permEnd w:id="867458462"/>
          <w:p w14:paraId="2B91C24D" w14:textId="77777777" w:rsidR="00186227" w:rsidRDefault="00186227" w:rsidP="0059479F">
            <w:pPr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t>Situation:</w:t>
            </w:r>
          </w:p>
          <w:p w14:paraId="1BA2525A" w14:textId="006740AF" w:rsidR="00186227" w:rsidRPr="00895139" w:rsidRDefault="00895139" w:rsidP="0059479F">
            <w:pPr>
              <w:spacing w:before="40" w:line="40" w:lineRule="atLeast"/>
              <w:ind w:right="-1"/>
              <w:rPr>
                <w:bCs/>
                <w:sz w:val="18"/>
              </w:rPr>
            </w:pPr>
            <w:permStart w:id="562893271" w:edGrp="everyone"/>
            <w:r w:rsidRPr="00895139">
              <w:rPr>
                <w:bCs/>
                <w:color w:val="000000" w:themeColor="text1"/>
                <w:sz w:val="18"/>
                <w:lang w:val="de-CH"/>
              </w:rPr>
              <w:lastRenderedPageBreak/>
              <w:t>Die Kindheitspädagogin/der Kindheitspädagoge handelt reflektiert und orientiert sich in ihrem/seinem Handeln an ihren/seinen Aufgaben und dem institutionellen Auftrag. Sie/er kennt die eigene berufliche Rolle und reflektiert die eigene Haltung sowie das eigene Verhalten im beruflichen, gesellschaftlichen und politischen Kontext. Sie/er richtet ihr/sein Handeln nach ethischen und berufsethisch Grundsätzen aus und begründet ihre/seine Entscheidungen.</w:t>
            </w:r>
            <w:permEnd w:id="562893271"/>
          </w:p>
        </w:tc>
        <w:permStart w:id="1772049843" w:edGrp="everyone" w:displacedByCustomXml="next"/>
        <w:sdt>
          <w:sdtPr>
            <w:rPr>
              <w:sz w:val="18"/>
            </w:rPr>
            <w:id w:val="185854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D3E0CAE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72049843" w:displacedByCustomXml="prev"/>
        <w:permStart w:id="37511848" w:edGrp="everyone" w:displacedByCustomXml="next"/>
        <w:sdt>
          <w:sdtPr>
            <w:rPr>
              <w:sz w:val="18"/>
            </w:rPr>
            <w:id w:val="105543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0793BB7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37511848" w:displacedByCustomXml="prev"/>
        <w:permStart w:id="1074162212" w:edGrp="everyone" w:displacedByCustomXml="next"/>
        <w:sdt>
          <w:sdtPr>
            <w:rPr>
              <w:sz w:val="18"/>
            </w:rPr>
            <w:id w:val="202944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5F4A06B" w14:textId="77777777" w:rsidR="00BB49B4" w:rsidRPr="00330DA0" w:rsidRDefault="00BB49B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074162212" w:displacedByCustomXml="prev"/>
        <w:permStart w:id="307778165" w:edGrp="everyone" w:displacedByCustomXml="next"/>
        <w:sdt>
          <w:sdtPr>
            <w:rPr>
              <w:sz w:val="18"/>
            </w:rPr>
            <w:id w:val="-1135028691"/>
            <w:placeholder>
              <w:docPart w:val="0B6115079E9249CF9562D8ECEF4381B5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4BAE08A" w14:textId="77777777" w:rsidR="00BB49B4" w:rsidRPr="00BB49B4" w:rsidRDefault="00BB49B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307778165" w:displacedByCustomXml="prev"/>
        <w:permStart w:id="783768709" w:edGrp="everyone" w:displacedByCustomXml="next"/>
        <w:sdt>
          <w:sdtPr>
            <w:rPr>
              <w:sz w:val="18"/>
            </w:rPr>
            <w:id w:val="-405915757"/>
            <w:placeholder>
              <w:docPart w:val="A5740625C8B3442DACC083837177108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0450CC2" w14:textId="77777777" w:rsidR="00BB49B4" w:rsidRPr="00BB49B4" w:rsidRDefault="00BB49B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783768709" w:displacedByCustomXml="prev"/>
      </w:tr>
    </w:tbl>
    <w:p w14:paraId="0BE88F6F" w14:textId="77777777" w:rsidR="00895139" w:rsidRDefault="00895139" w:rsidP="0059479F">
      <w:pPr>
        <w:tabs>
          <w:tab w:val="left" w:pos="1616"/>
        </w:tabs>
        <w:spacing w:before="60" w:after="60"/>
        <w:ind w:right="-1"/>
      </w:pPr>
    </w:p>
    <w:tbl>
      <w:tblPr>
        <w:tblW w:w="14633" w:type="dxa"/>
        <w:tblInd w:w="104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93"/>
        <w:gridCol w:w="567"/>
        <w:gridCol w:w="567"/>
        <w:gridCol w:w="567"/>
        <w:gridCol w:w="3079"/>
        <w:gridCol w:w="3260"/>
      </w:tblGrid>
      <w:tr w:rsidR="000125F0" w:rsidRPr="0084282B" w14:paraId="74D7FA44" w14:textId="77777777" w:rsidTr="0026698C"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465627E7" w14:textId="37403668" w:rsidR="000125F0" w:rsidRPr="0084282B" w:rsidRDefault="00186227" w:rsidP="0059479F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right="-1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Kompetenzbereich 4</w:t>
            </w:r>
            <w:r w:rsidR="000125F0" w:rsidRPr="0084282B">
              <w:rPr>
                <w:i/>
                <w:iCs/>
                <w:sz w:val="21"/>
                <w:szCs w:val="21"/>
              </w:rPr>
              <w:t xml:space="preserve"> (RLP):</w:t>
            </w:r>
          </w:p>
          <w:p w14:paraId="75A49DEA" w14:textId="2A3D3D8D" w:rsidR="000125F0" w:rsidRDefault="00186227" w:rsidP="0059479F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right="-1"/>
              <w:rPr>
                <w:b/>
                <w:bCs/>
                <w:spacing w:val="-1"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Prozess</w:t>
            </w:r>
            <w:r w:rsidR="007F17C0">
              <w:rPr>
                <w:b/>
                <w:bCs/>
                <w:spacing w:val="-1"/>
                <w:sz w:val="21"/>
                <w:szCs w:val="21"/>
              </w:rPr>
              <w:t>evaluation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und -dokumentation</w:t>
            </w:r>
          </w:p>
          <w:p w14:paraId="7245A501" w14:textId="2D23CD2C" w:rsidR="00CB1971" w:rsidRPr="007F17C0" w:rsidRDefault="007F17C0" w:rsidP="007F17C0">
            <w:pPr>
              <w:spacing w:before="60" w:after="60"/>
              <w:rPr>
                <w:bCs/>
                <w:color w:val="000000" w:themeColor="text1"/>
                <w:szCs w:val="22"/>
                <w:lang w:val="de-CH"/>
              </w:rPr>
            </w:pPr>
            <w:r w:rsidRPr="007F17C0">
              <w:rPr>
                <w:bCs/>
                <w:color w:val="000000" w:themeColor="text1"/>
                <w:szCs w:val="22"/>
                <w:lang w:val="de-CH"/>
              </w:rPr>
              <w:t>Die Kindheitspädagogin/der Kindheitspädagoge handelt reflektiert und orientiert sich in ihrem/seinem Handeln an ihren/seinen Aufgaben und dem institutionellen Auftrag. Sie/er kennt die eigene berufliche Rolle und reflektiert die eigene Haltung sowie das eigene Verhalten im beruflichen, gesellschaftlichen und politischen Kontext. Sie/er richtet ihr/sein Handeln nach ethischen und berufsethisch Grundsätzen aus und begründet ihre/seine Entscheidungen.</w:t>
            </w:r>
          </w:p>
        </w:tc>
      </w:tr>
      <w:tr w:rsidR="000125F0" w:rsidRPr="0084282B" w14:paraId="43E50159" w14:textId="77777777" w:rsidTr="0003239E">
        <w:trPr>
          <w:cantSplit/>
          <w:trHeight w:hRule="exact" w:val="930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CA8F9EB" w14:textId="3B58BC26" w:rsidR="000125F0" w:rsidRPr="00186227" w:rsidRDefault="00186227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szCs w:val="20"/>
              </w:rPr>
            </w:pPr>
            <w:r>
              <w:rPr>
                <w:b/>
                <w:bCs/>
                <w:spacing w:val="-1"/>
                <w:szCs w:val="20"/>
              </w:rPr>
              <w:t>Kompetenzen und Situationen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19885F8D" w14:textId="77777777" w:rsidR="000125F0" w:rsidRPr="0084282B" w:rsidRDefault="000125F0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770D5E43" w14:textId="77425505" w:rsidR="0003239E" w:rsidRDefault="0003239E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</w:t>
            </w:r>
            <w:r w:rsidR="000125F0" w:rsidRPr="0084282B">
              <w:rPr>
                <w:b/>
                <w:bCs/>
                <w:sz w:val="18"/>
              </w:rPr>
              <w:t>eilweise</w:t>
            </w:r>
          </w:p>
          <w:p w14:paraId="1FC65A06" w14:textId="5FC3D69E" w:rsidR="000125F0" w:rsidRPr="0084282B" w:rsidRDefault="000125F0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5E2EC857" w14:textId="051FFFB2" w:rsidR="0003239E" w:rsidRDefault="0003239E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</w:t>
            </w:r>
            <w:r w:rsidR="000125F0" w:rsidRPr="0084282B">
              <w:rPr>
                <w:b/>
                <w:bCs/>
                <w:sz w:val="18"/>
              </w:rPr>
              <w:t>icht</w:t>
            </w:r>
          </w:p>
          <w:p w14:paraId="17785BB1" w14:textId="0F30CCD5" w:rsidR="000125F0" w:rsidRPr="0084282B" w:rsidRDefault="000125F0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F626206" w14:textId="77777777" w:rsidR="000125F0" w:rsidRPr="0084282B" w:rsidRDefault="000125F0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C578061" w14:textId="627ADDCD" w:rsidR="00CB1971" w:rsidRPr="00CB1971" w:rsidRDefault="000125F0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="001223B5">
              <w:rPr>
                <w:b/>
                <w:bCs/>
                <w:spacing w:val="-1"/>
                <w:sz w:val="18"/>
              </w:rPr>
              <w:t>in der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="001223B5">
              <w:rPr>
                <w:b/>
                <w:bCs/>
                <w:sz w:val="18"/>
              </w:rPr>
              <w:t>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330DA0" w:rsidRPr="0084282B" w14:paraId="3EE7EF57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159E34E" w14:textId="5C29F7F6" w:rsidR="00330DA0" w:rsidRPr="00764011" w:rsidRDefault="00186227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1136553272" w:edGrp="everyone"/>
            <w:r w:rsidRPr="00764011">
              <w:rPr>
                <w:b/>
                <w:bCs/>
                <w:sz w:val="18"/>
              </w:rPr>
              <w:t xml:space="preserve">4.1 </w:t>
            </w:r>
            <w:r w:rsidR="007F17C0">
              <w:rPr>
                <w:b/>
                <w:bCs/>
                <w:sz w:val="18"/>
              </w:rPr>
              <w:t>Die pädagogischen Prozesse analysieren und anpassen.</w:t>
            </w:r>
          </w:p>
          <w:permEnd w:id="1136553272"/>
          <w:p w14:paraId="2E2C2AB4" w14:textId="77777777" w:rsidR="00186227" w:rsidRDefault="00186227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Situation:</w:t>
            </w:r>
          </w:p>
          <w:p w14:paraId="437193C4" w14:textId="4EE25F04" w:rsidR="00186227" w:rsidRPr="00D55927" w:rsidRDefault="00D55927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Cs/>
                <w:sz w:val="18"/>
                <w:lang w:eastAsia="en-US"/>
              </w:rPr>
            </w:pPr>
            <w:permStart w:id="295268206" w:edGrp="everyone"/>
            <w:r w:rsidRPr="00D55927">
              <w:rPr>
                <w:bCs/>
                <w:color w:val="000000" w:themeColor="text1"/>
                <w:sz w:val="18"/>
                <w:lang w:val="de-CH"/>
              </w:rPr>
              <w:t>Die Kindheitspädagogin/der Kindheitspädagoge evaluiert das gesamte pädagogischen Handeln in der Institution. Sie/er nimmt eine reflexive Haltung ein und fördert diese auch im Team. Basierend auf ihrer/seiner Evaluation schlägt sie/er Anpassungen des pädagogischen Handelns vor. Sie/er orientiert sich in ihrem/seinem beruflichen Handeln an aktuellem Fachwissen und Entwicklungen im Berufsfeld.</w:t>
            </w:r>
            <w:permEnd w:id="295268206"/>
          </w:p>
        </w:tc>
        <w:permStart w:id="888344617" w:edGrp="everyone" w:displacedByCustomXml="next"/>
        <w:sdt>
          <w:sdtPr>
            <w:rPr>
              <w:sz w:val="18"/>
            </w:rPr>
            <w:id w:val="-57212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73E9746" w14:textId="076C3B9B" w:rsidR="00330DA0" w:rsidRPr="00330DA0" w:rsidRDefault="0003239E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88344617" w:displacedByCustomXml="prev"/>
        <w:permStart w:id="1790513175" w:edGrp="everyone" w:displacedByCustomXml="next"/>
        <w:sdt>
          <w:sdtPr>
            <w:rPr>
              <w:sz w:val="18"/>
            </w:rPr>
            <w:id w:val="-25698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73E46CD" w14:textId="77777777" w:rsidR="00330DA0" w:rsidRPr="00330DA0" w:rsidRDefault="00330DA0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90513175" w:displacedByCustomXml="prev"/>
        <w:permStart w:id="477316217" w:edGrp="everyone" w:displacedByCustomXml="next"/>
        <w:sdt>
          <w:sdtPr>
            <w:rPr>
              <w:sz w:val="18"/>
            </w:rPr>
            <w:id w:val="68787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B2EEF60" w14:textId="77777777" w:rsidR="00330DA0" w:rsidRPr="00330DA0" w:rsidRDefault="00330DA0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77316217" w:displacedByCustomXml="prev"/>
        <w:permStart w:id="854810374" w:edGrp="everyone" w:displacedByCustomXml="next"/>
        <w:sdt>
          <w:sdtPr>
            <w:rPr>
              <w:sz w:val="18"/>
            </w:rPr>
            <w:id w:val="1174303655"/>
            <w:placeholder>
              <w:docPart w:val="83A9536484224B41A61DB738AA0E8675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2A22BF7" w14:textId="77777777" w:rsidR="00330DA0" w:rsidRPr="00AF1774" w:rsidRDefault="00330DA0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854810374" w:displacedByCustomXml="prev"/>
        <w:permStart w:id="1621438539" w:edGrp="everyone" w:displacedByCustomXml="next"/>
        <w:sdt>
          <w:sdtPr>
            <w:rPr>
              <w:sz w:val="18"/>
            </w:rPr>
            <w:id w:val="551041988"/>
            <w:placeholder>
              <w:docPart w:val="EEE45F108C0948C49BEE88BD56F9C8F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27D6066" w14:textId="77777777" w:rsidR="00330DA0" w:rsidRPr="00AF1774" w:rsidRDefault="00330DA0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21438539" w:displacedByCustomXml="prev"/>
      </w:tr>
      <w:tr w:rsidR="00330DA0" w:rsidRPr="0084282B" w14:paraId="4E4437AE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A74B52F" w14:textId="11B0B70A" w:rsidR="00330DA0" w:rsidRPr="00764011" w:rsidRDefault="00186227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838342361" w:edGrp="everyone"/>
            <w:r w:rsidRPr="00764011">
              <w:rPr>
                <w:b/>
                <w:bCs/>
                <w:sz w:val="18"/>
              </w:rPr>
              <w:t xml:space="preserve">4.2 </w:t>
            </w:r>
            <w:r w:rsidR="00D55927" w:rsidRPr="00D55927">
              <w:rPr>
                <w:b/>
                <w:bCs/>
                <w:color w:val="000000" w:themeColor="text1"/>
                <w:sz w:val="18"/>
                <w:lang w:val="de-CH"/>
              </w:rPr>
              <w:t>Pädagogische Handlungen und Prozesse dokumentieren</w:t>
            </w:r>
            <w:r w:rsidR="00CB32E2" w:rsidRPr="00D55927">
              <w:rPr>
                <w:b/>
                <w:bCs/>
                <w:sz w:val="18"/>
              </w:rPr>
              <w:t>.</w:t>
            </w:r>
          </w:p>
          <w:permEnd w:id="838342361"/>
          <w:p w14:paraId="7B8B3494" w14:textId="77777777" w:rsidR="00186227" w:rsidRDefault="00186227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Situation:</w:t>
            </w:r>
          </w:p>
          <w:p w14:paraId="62D5B59E" w14:textId="54023269" w:rsidR="00186227" w:rsidRPr="00D55927" w:rsidRDefault="00D55927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Cs/>
                <w:sz w:val="18"/>
                <w:lang w:eastAsia="en-US"/>
              </w:rPr>
            </w:pPr>
            <w:permStart w:id="1098065516" w:edGrp="everyone"/>
            <w:r w:rsidRPr="00D55927">
              <w:rPr>
                <w:bCs/>
                <w:color w:val="000000" w:themeColor="text1"/>
                <w:sz w:val="18"/>
                <w:lang w:val="de-CH"/>
              </w:rPr>
              <w:t>Die Kindheitspädagogin/der Kindheitspädagoge dokumentiert pädagogische Prozesse in einer bedarfsgerechten und nachvollziehbaren Weise und hält sich dabei an die Vorgaben der Institution. Die Dokumentation dient Kindern, Eltern, weiteren Bezugspersonen, Teammitgliedern und Partner/innen aus dem Netzwerk als Informationsquelle und zum Verständnis des Vorgehens in pädagogischen Prozessen. Sie/er passt die Dokumentation adressatengerecht an.</w:t>
            </w:r>
            <w:permEnd w:id="1098065516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ermStart w:id="1289421445" w:edGrp="everyone" w:displacedByCustomXml="next"/>
          <w:sdt>
            <w:sdtPr>
              <w:rPr>
                <w:sz w:val="18"/>
              </w:rPr>
              <w:id w:val="2011552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56682" w14:textId="2542719E" w:rsidR="00330DA0" w:rsidRPr="00330DA0" w:rsidRDefault="00330DA0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  <w:permEnd w:id="1289421445" w:displacedByCustomXml="prev"/>
        </w:tc>
        <w:permStart w:id="1465602545" w:edGrp="everyone" w:displacedByCustomXml="next"/>
        <w:sdt>
          <w:sdtPr>
            <w:rPr>
              <w:sz w:val="18"/>
            </w:rPr>
            <w:id w:val="99823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35A6995" w14:textId="77777777" w:rsidR="00330DA0" w:rsidRPr="00330DA0" w:rsidRDefault="00330DA0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65602545" w:displacedByCustomXml="prev"/>
        <w:permStart w:id="358230796" w:edGrp="everyone" w:displacedByCustomXml="next"/>
        <w:sdt>
          <w:sdtPr>
            <w:rPr>
              <w:sz w:val="18"/>
            </w:rPr>
            <w:id w:val="-146526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E916999" w14:textId="77777777" w:rsidR="00330DA0" w:rsidRPr="00330DA0" w:rsidRDefault="00330DA0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358230796" w:displacedByCustomXml="prev"/>
        <w:permStart w:id="267408152" w:edGrp="everyone" w:displacedByCustomXml="next"/>
        <w:sdt>
          <w:sdtPr>
            <w:rPr>
              <w:sz w:val="18"/>
            </w:rPr>
            <w:id w:val="222027364"/>
            <w:placeholder>
              <w:docPart w:val="BCEECE95730F48C391FCC6B94CD4ECC0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B8CDEB6" w14:textId="77777777" w:rsidR="00330DA0" w:rsidRPr="00AF1774" w:rsidRDefault="00330DA0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67408152" w:displacedByCustomXml="prev"/>
        <w:permStart w:id="1612209053" w:edGrp="everyone" w:displacedByCustomXml="next"/>
        <w:sdt>
          <w:sdtPr>
            <w:rPr>
              <w:sz w:val="18"/>
            </w:rPr>
            <w:id w:val="472192227"/>
            <w:placeholder>
              <w:docPart w:val="9B7F43CFEA4F41B9984C2E526A2E3B21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648B493" w14:textId="77777777" w:rsidR="00330DA0" w:rsidRPr="00AF1774" w:rsidRDefault="00330DA0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12209053" w:displacedByCustomXml="prev"/>
      </w:tr>
    </w:tbl>
    <w:p w14:paraId="5F88C147" w14:textId="77777777" w:rsidR="000125F0" w:rsidRPr="0084282B" w:rsidRDefault="000125F0" w:rsidP="0059479F">
      <w:pPr>
        <w:tabs>
          <w:tab w:val="left" w:pos="1616"/>
        </w:tabs>
        <w:spacing w:before="60" w:after="60"/>
        <w:ind w:right="-1"/>
      </w:pPr>
    </w:p>
    <w:tbl>
      <w:tblPr>
        <w:tblW w:w="14633" w:type="dxa"/>
        <w:tblInd w:w="104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93"/>
        <w:gridCol w:w="567"/>
        <w:gridCol w:w="567"/>
        <w:gridCol w:w="567"/>
        <w:gridCol w:w="3079"/>
        <w:gridCol w:w="3260"/>
      </w:tblGrid>
      <w:tr w:rsidR="00750316" w:rsidRPr="0084282B" w14:paraId="6C772045" w14:textId="77777777" w:rsidTr="0026698C"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1C6BB5E9" w14:textId="35740FA5" w:rsidR="00750316" w:rsidRPr="0084282B" w:rsidRDefault="00186227" w:rsidP="0059479F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right="-1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lastRenderedPageBreak/>
              <w:t>Kompetenzbereich 5</w:t>
            </w:r>
            <w:r w:rsidR="00750316" w:rsidRPr="0084282B">
              <w:rPr>
                <w:i/>
                <w:iCs/>
                <w:sz w:val="21"/>
                <w:szCs w:val="21"/>
              </w:rPr>
              <w:t xml:space="preserve"> (RLP):</w:t>
            </w:r>
          </w:p>
          <w:p w14:paraId="5CCBF723" w14:textId="77777777" w:rsidR="00750316" w:rsidRDefault="00186227" w:rsidP="0059479F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right="-1"/>
              <w:rPr>
                <w:b/>
                <w:bCs/>
                <w:spacing w:val="-1"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Arbeit im professionellen Umfeld</w:t>
            </w:r>
          </w:p>
          <w:p w14:paraId="6B2E5B72" w14:textId="2F836AF9" w:rsidR="00CB1971" w:rsidRPr="00D55927" w:rsidRDefault="00D55927" w:rsidP="00D55927">
            <w:pPr>
              <w:spacing w:before="60" w:after="60"/>
              <w:rPr>
                <w:bCs/>
                <w:color w:val="000000" w:themeColor="text1"/>
                <w:szCs w:val="22"/>
                <w:lang w:val="de-CH"/>
              </w:rPr>
            </w:pPr>
            <w:r w:rsidRPr="00D55927">
              <w:rPr>
                <w:bCs/>
                <w:color w:val="000000" w:themeColor="text1"/>
                <w:szCs w:val="22"/>
                <w:lang w:val="de-CH"/>
              </w:rPr>
              <w:t>Der Kompetenzbereich 5 umfasst die Zusammenarbeit der Kindheitspädagogin/des Kindheitspädagogen im beruflichen Umfeld und innerhalb des Teams sowie die Zusammenarbeit die sie/er mit anderen Fachpersonen und -stellen entwickelt und in Netzwerken pflegt.</w:t>
            </w:r>
          </w:p>
        </w:tc>
      </w:tr>
      <w:tr w:rsidR="00750316" w:rsidRPr="0084282B" w14:paraId="62F0C5E3" w14:textId="77777777" w:rsidTr="0003239E">
        <w:trPr>
          <w:cantSplit/>
          <w:trHeight w:hRule="exact" w:val="907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11DDAA6" w14:textId="2681D9CF" w:rsidR="00750316" w:rsidRPr="00186227" w:rsidRDefault="00186227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szCs w:val="20"/>
              </w:rPr>
            </w:pPr>
            <w:r>
              <w:rPr>
                <w:b/>
                <w:bCs/>
                <w:spacing w:val="-1"/>
                <w:szCs w:val="20"/>
              </w:rPr>
              <w:t>Kompetenzen und Situationen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6159D537" w14:textId="77777777" w:rsidR="00750316" w:rsidRPr="0084282B" w:rsidRDefault="00750316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55AE213E" w14:textId="5B74E9DE" w:rsidR="0059479F" w:rsidRDefault="0059479F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</w:t>
            </w:r>
            <w:r w:rsidR="00750316" w:rsidRPr="0084282B">
              <w:rPr>
                <w:b/>
                <w:bCs/>
                <w:sz w:val="18"/>
              </w:rPr>
              <w:t>eilweise</w:t>
            </w:r>
          </w:p>
          <w:p w14:paraId="4E5580B0" w14:textId="53072F4B" w:rsidR="00750316" w:rsidRPr="0084282B" w:rsidRDefault="00750316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40CCCBBA" w14:textId="2F0ED58C" w:rsidR="0003239E" w:rsidRDefault="0003239E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ni</w:t>
            </w:r>
            <w:r w:rsidR="00750316" w:rsidRPr="0084282B">
              <w:rPr>
                <w:b/>
                <w:bCs/>
                <w:sz w:val="18"/>
              </w:rPr>
              <w:t>cht</w:t>
            </w:r>
          </w:p>
          <w:p w14:paraId="4136B462" w14:textId="1848ED85" w:rsidR="00750316" w:rsidRPr="0084282B" w:rsidRDefault="00750316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AB2E246" w14:textId="77777777" w:rsidR="00750316" w:rsidRPr="0084282B" w:rsidRDefault="00750316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B9F8CFD" w14:textId="77777777" w:rsidR="00750316" w:rsidRPr="0084282B" w:rsidRDefault="00750316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im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 w:rsidR="001223B5">
              <w:rPr>
                <w:b/>
                <w:bCs/>
                <w:spacing w:val="-1"/>
                <w:sz w:val="18"/>
              </w:rPr>
              <w:t>sphase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330DA0" w:rsidRPr="0084282B" w14:paraId="17245A2B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32B01F6" w14:textId="77777777" w:rsidR="00330DA0" w:rsidRPr="00764011" w:rsidRDefault="00186227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2127309569" w:edGrp="everyone"/>
            <w:r w:rsidRPr="00764011">
              <w:rPr>
                <w:b/>
                <w:bCs/>
                <w:sz w:val="18"/>
              </w:rPr>
              <w:t xml:space="preserve">5.1 </w:t>
            </w:r>
            <w:r w:rsidR="00B47E94" w:rsidRPr="00764011">
              <w:rPr>
                <w:b/>
                <w:bCs/>
                <w:sz w:val="18"/>
              </w:rPr>
              <w:t>Im Team zusammenarbeiten</w:t>
            </w:r>
            <w:r w:rsidR="00CB32E2" w:rsidRPr="00764011">
              <w:rPr>
                <w:b/>
                <w:bCs/>
                <w:sz w:val="18"/>
              </w:rPr>
              <w:t>.</w:t>
            </w:r>
          </w:p>
          <w:permEnd w:id="2127309569"/>
          <w:p w14:paraId="404261D1" w14:textId="77777777" w:rsidR="00B47E94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Situation:</w:t>
            </w:r>
          </w:p>
          <w:p w14:paraId="49E47898" w14:textId="3DEB210D" w:rsidR="00B47E94" w:rsidRPr="00D55927" w:rsidRDefault="00D55927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Cs/>
                <w:spacing w:val="-1"/>
                <w:sz w:val="18"/>
              </w:rPr>
            </w:pPr>
            <w:permStart w:id="1588088238" w:edGrp="everyone"/>
            <w:r w:rsidRPr="00D55927">
              <w:rPr>
                <w:bCs/>
                <w:color w:val="000000" w:themeColor="text1"/>
                <w:sz w:val="18"/>
                <w:lang w:val="de-CH"/>
              </w:rPr>
              <w:t xml:space="preserve">Die Kindheitspädagogin/ der Kindheitspädagoge arbeitet in einem institutionellen Rahmen und in einem Team, in dem sie/er Führungsaufgaben übernimmt. Sie/er fördert eine konstruktive Zusammenarbeit. Sie/er kommuniziert respektvoll, situationsgerecht und </w:t>
            </w:r>
            <w:proofErr w:type="gramStart"/>
            <w:r w:rsidRPr="00D55927">
              <w:rPr>
                <w:bCs/>
                <w:color w:val="000000" w:themeColor="text1"/>
                <w:sz w:val="18"/>
                <w:lang w:val="de-CH"/>
              </w:rPr>
              <w:t>den jeweiligen Adressat</w:t>
            </w:r>
            <w:proofErr w:type="gramEnd"/>
            <w:r w:rsidRPr="00D55927">
              <w:rPr>
                <w:bCs/>
                <w:color w:val="000000" w:themeColor="text1"/>
                <w:sz w:val="18"/>
                <w:lang w:val="de-CH"/>
              </w:rPr>
              <w:t>/innen angepasst und beeinflusst so das Arbeitsklima positiv.</w:t>
            </w:r>
            <w:r w:rsidR="004B49DA" w:rsidRPr="00D55927">
              <w:rPr>
                <w:bCs/>
                <w:sz w:val="18"/>
              </w:rPr>
              <w:t xml:space="preserve"> </w:t>
            </w:r>
            <w:permEnd w:id="1588088238"/>
          </w:p>
        </w:tc>
        <w:permStart w:id="1151368478" w:edGrp="everyone" w:displacedByCustomXml="next"/>
        <w:sdt>
          <w:sdtPr>
            <w:rPr>
              <w:sz w:val="18"/>
            </w:rPr>
            <w:id w:val="-126884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CF344F8" w14:textId="77777777" w:rsidR="00330DA0" w:rsidRPr="0084282B" w:rsidRDefault="00330DA0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51368478" w:displacedByCustomXml="prev"/>
        <w:permStart w:id="850269716" w:edGrp="everyone" w:displacedByCustomXml="next"/>
        <w:sdt>
          <w:sdtPr>
            <w:rPr>
              <w:sz w:val="18"/>
            </w:rPr>
            <w:id w:val="-18820145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BA9D18E" w14:textId="5B4CC99A" w:rsidR="00330DA0" w:rsidRPr="0084282B" w:rsidRDefault="0003239E" w:rsidP="0059479F">
                <w:pPr>
                  <w:spacing w:before="40" w:line="40" w:lineRule="atLeast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permEnd w:id="850269716" w:displacedByCustomXml="prev"/>
        <w:permStart w:id="1431066641" w:edGrp="everyone" w:displacedByCustomXml="next"/>
        <w:sdt>
          <w:sdtPr>
            <w:rPr>
              <w:sz w:val="18"/>
            </w:rPr>
            <w:id w:val="-137799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CD93144" w14:textId="77777777" w:rsidR="00330DA0" w:rsidRPr="0084282B" w:rsidRDefault="00330DA0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31066641" w:displacedByCustomXml="prev"/>
        <w:permStart w:id="237130757" w:edGrp="everyone" w:displacedByCustomXml="next"/>
        <w:sdt>
          <w:sdtPr>
            <w:rPr>
              <w:sz w:val="18"/>
            </w:rPr>
            <w:id w:val="2064450140"/>
            <w:placeholder>
              <w:docPart w:val="E55BB7F28DC04B0CBE6FBAB2C94F34F5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343E121" w14:textId="77777777" w:rsidR="00330DA0" w:rsidRPr="00AF1774" w:rsidRDefault="00330DA0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37130757" w:displacedByCustomXml="prev"/>
        <w:permStart w:id="1826971903" w:edGrp="everyone" w:displacedByCustomXml="next"/>
        <w:sdt>
          <w:sdtPr>
            <w:rPr>
              <w:sz w:val="18"/>
            </w:rPr>
            <w:id w:val="-1026475664"/>
            <w:placeholder>
              <w:docPart w:val="D4F11513928540208AF2C55E8F48FC36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E20B09E" w14:textId="77777777" w:rsidR="00330DA0" w:rsidRPr="00AF1774" w:rsidRDefault="00330DA0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826971903" w:displacedByCustomXml="prev"/>
      </w:tr>
      <w:tr w:rsidR="00330DA0" w:rsidRPr="0084282B" w14:paraId="2077B23F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D85417F" w14:textId="77777777" w:rsidR="00B47E94" w:rsidRPr="00764011" w:rsidRDefault="00B47E94" w:rsidP="0059479F">
            <w:pPr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478945072" w:edGrp="everyone"/>
            <w:r w:rsidRPr="00764011">
              <w:rPr>
                <w:b/>
                <w:bCs/>
                <w:sz w:val="18"/>
              </w:rPr>
              <w:t>5.2 Mit anderen Fachpersonen und -stellen kooperieren</w:t>
            </w:r>
            <w:r w:rsidR="00CB32E2" w:rsidRPr="00764011">
              <w:rPr>
                <w:b/>
                <w:bCs/>
                <w:sz w:val="18"/>
              </w:rPr>
              <w:t>.</w:t>
            </w:r>
          </w:p>
          <w:permEnd w:id="478945072"/>
          <w:p w14:paraId="591486AB" w14:textId="66595E58" w:rsidR="00B47E94" w:rsidRDefault="00B47E94" w:rsidP="0059479F">
            <w:pPr>
              <w:spacing w:before="40" w:line="40" w:lineRule="atLeast"/>
              <w:ind w:right="-1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Situation:</w:t>
            </w:r>
          </w:p>
          <w:p w14:paraId="1088F63D" w14:textId="77777777" w:rsidR="00D55927" w:rsidRPr="00D55927" w:rsidRDefault="00D55927" w:rsidP="00D55927">
            <w:pPr>
              <w:rPr>
                <w:bCs/>
                <w:color w:val="000000" w:themeColor="text1"/>
                <w:sz w:val="18"/>
                <w:lang w:val="de-CH"/>
              </w:rPr>
            </w:pPr>
            <w:permStart w:id="1126695807" w:edGrp="everyone"/>
            <w:r w:rsidRPr="00D55927">
              <w:rPr>
                <w:bCs/>
                <w:color w:val="000000" w:themeColor="text1"/>
                <w:sz w:val="18"/>
                <w:lang w:val="de-CH"/>
              </w:rPr>
              <w:t>Die Kindheitspädagogin/ der Kindheitspädagoge arbeitet interdisziplinär mit anderen Fachpersonen und spezialisierten Stellen zusammen, um eine optimale Unterstützung der Kinder und ihrer Familien zu gewährleisten.</w:t>
            </w:r>
          </w:p>
          <w:p w14:paraId="68A3E302" w14:textId="143FA241" w:rsidR="00B47E94" w:rsidRPr="00AF1774" w:rsidRDefault="00D55927" w:rsidP="00D55927">
            <w:pPr>
              <w:spacing w:before="40" w:line="40" w:lineRule="atLeast"/>
              <w:ind w:right="-1"/>
              <w:rPr>
                <w:spacing w:val="-1"/>
                <w:sz w:val="18"/>
              </w:rPr>
            </w:pPr>
            <w:r w:rsidRPr="00D55927">
              <w:rPr>
                <w:bCs/>
                <w:color w:val="000000" w:themeColor="text1"/>
                <w:sz w:val="18"/>
                <w:lang w:val="de-CH"/>
              </w:rPr>
              <w:t xml:space="preserve">Sie/er nimmt an Sitzungen teil und bringt ihr/sein Fachwissen, ihre/seine </w:t>
            </w:r>
            <w:proofErr w:type="spellStart"/>
            <w:r w:rsidRPr="00D55927">
              <w:rPr>
                <w:bCs/>
                <w:color w:val="000000" w:themeColor="text1"/>
                <w:sz w:val="18"/>
                <w:lang w:val="de-CH"/>
              </w:rPr>
              <w:t>Beob</w:t>
            </w:r>
            <w:r>
              <w:rPr>
                <w:bCs/>
                <w:color w:val="000000" w:themeColor="text1"/>
                <w:sz w:val="18"/>
                <w:lang w:val="de-CH"/>
              </w:rPr>
              <w:t>-</w:t>
            </w:r>
            <w:r w:rsidRPr="00D55927">
              <w:rPr>
                <w:bCs/>
                <w:color w:val="000000" w:themeColor="text1"/>
                <w:sz w:val="18"/>
                <w:lang w:val="de-CH"/>
              </w:rPr>
              <w:t>achtungen</w:t>
            </w:r>
            <w:proofErr w:type="spellEnd"/>
            <w:r w:rsidRPr="00D55927">
              <w:rPr>
                <w:bCs/>
                <w:color w:val="000000" w:themeColor="text1"/>
                <w:sz w:val="18"/>
                <w:lang w:val="de-CH"/>
              </w:rPr>
              <w:t xml:space="preserve"> und Erfahrungen aktiv ein. Sie/er nutzt das Netzwerk als Ressource.</w:t>
            </w:r>
            <w:permEnd w:id="1126695807"/>
          </w:p>
        </w:tc>
        <w:permStart w:id="983649126" w:edGrp="everyone" w:displacedByCustomXml="next"/>
        <w:sdt>
          <w:sdtPr>
            <w:rPr>
              <w:sz w:val="18"/>
            </w:rPr>
            <w:id w:val="144087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248B730" w14:textId="77777777" w:rsidR="00330DA0" w:rsidRPr="0084282B" w:rsidRDefault="00330DA0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83649126" w:displacedByCustomXml="prev"/>
        <w:permStart w:id="1346779448" w:edGrp="everyone" w:displacedByCustomXml="next"/>
        <w:sdt>
          <w:sdtPr>
            <w:rPr>
              <w:sz w:val="18"/>
            </w:rPr>
            <w:id w:val="-86389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AA8A91E" w14:textId="77777777" w:rsidR="00330DA0" w:rsidRPr="0084282B" w:rsidRDefault="00330DA0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46779448" w:displacedByCustomXml="prev"/>
        <w:permStart w:id="564148348" w:edGrp="everyone" w:displacedByCustomXml="next"/>
        <w:sdt>
          <w:sdtPr>
            <w:rPr>
              <w:sz w:val="18"/>
            </w:rPr>
            <w:id w:val="-103935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36CC754" w14:textId="77777777" w:rsidR="00330DA0" w:rsidRPr="0084282B" w:rsidRDefault="00330DA0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64148348" w:displacedByCustomXml="prev"/>
        <w:permStart w:id="1927886303" w:edGrp="everyone" w:displacedByCustomXml="next"/>
        <w:sdt>
          <w:sdtPr>
            <w:rPr>
              <w:sz w:val="18"/>
            </w:rPr>
            <w:id w:val="-216748960"/>
            <w:placeholder>
              <w:docPart w:val="70E1039DAF344914AD4D8F453E29554B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F27BCC7" w14:textId="77777777" w:rsidR="00330DA0" w:rsidRPr="00AF1774" w:rsidRDefault="00330DA0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927886303" w:displacedByCustomXml="prev"/>
        <w:permStart w:id="774910022" w:edGrp="everyone" w:displacedByCustomXml="next"/>
        <w:sdt>
          <w:sdtPr>
            <w:rPr>
              <w:sz w:val="18"/>
            </w:rPr>
            <w:id w:val="1092438199"/>
            <w:placeholder>
              <w:docPart w:val="EC0BCFBB610A4501AEE369DD23392C0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2820147" w14:textId="77777777" w:rsidR="00330DA0" w:rsidRPr="00AF1774" w:rsidRDefault="00330DA0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774910022" w:displacedByCustomXml="prev"/>
      </w:tr>
      <w:tr w:rsidR="00330DA0" w:rsidRPr="0084282B" w14:paraId="2ACEBF3D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E558EF0" w14:textId="77777777" w:rsidR="00330DA0" w:rsidRPr="00764011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918705015" w:edGrp="everyone"/>
            <w:r w:rsidRPr="00764011">
              <w:rPr>
                <w:b/>
                <w:bCs/>
                <w:sz w:val="18"/>
              </w:rPr>
              <w:t>5.3 Netzwerke aufbauen und pflegen</w:t>
            </w:r>
            <w:r w:rsidR="00CB32E2" w:rsidRPr="00764011">
              <w:rPr>
                <w:b/>
                <w:bCs/>
                <w:sz w:val="18"/>
              </w:rPr>
              <w:t>.</w:t>
            </w:r>
          </w:p>
          <w:permEnd w:id="918705015"/>
          <w:p w14:paraId="3AFAD6AC" w14:textId="77777777" w:rsidR="00B47E94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Situation:</w:t>
            </w:r>
          </w:p>
          <w:p w14:paraId="2AFDF03B" w14:textId="6A2DF7F0" w:rsidR="00B47E94" w:rsidRPr="00D55927" w:rsidRDefault="00D55927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Cs/>
                <w:spacing w:val="-1"/>
                <w:sz w:val="18"/>
              </w:rPr>
            </w:pPr>
            <w:permStart w:id="1500464137" w:edGrp="everyone"/>
            <w:r w:rsidRPr="00D55927">
              <w:rPr>
                <w:bCs/>
                <w:color w:val="000000" w:themeColor="text1"/>
                <w:sz w:val="18"/>
                <w:lang w:val="de-CH"/>
              </w:rPr>
              <w:t>Die Kindheitspädagogin/der Kindheitspädagoge ist sich der Bedeutung und des Nutzens von Netzwerken persönlicher und beruflicher Art bewusst. Sie/er baut sie durch den Austausch mit anderen qualifizierten Personen und Einrichtungen auf und pflegt sie. Sie/er nimmt ihre/seine Verantwortung sowohl als Fachperson wie auch als Vertreter/in einer Institution wahr.</w:t>
            </w:r>
            <w:permEnd w:id="1500464137"/>
          </w:p>
        </w:tc>
        <w:permStart w:id="127942219" w:edGrp="everyone" w:displacedByCustomXml="next"/>
        <w:sdt>
          <w:sdtPr>
            <w:rPr>
              <w:sz w:val="18"/>
            </w:rPr>
            <w:id w:val="36133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AF5DD00" w14:textId="77777777" w:rsidR="00330DA0" w:rsidRPr="0084282B" w:rsidRDefault="00330DA0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7942219" w:displacedByCustomXml="prev"/>
        <w:permStart w:id="323888200" w:edGrp="everyone" w:displacedByCustomXml="next"/>
        <w:sdt>
          <w:sdtPr>
            <w:rPr>
              <w:sz w:val="18"/>
            </w:rPr>
            <w:id w:val="176974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52C3378" w14:textId="77777777" w:rsidR="00330DA0" w:rsidRPr="0084282B" w:rsidRDefault="00330DA0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323888200" w:displacedByCustomXml="prev"/>
        <w:permStart w:id="821496599" w:edGrp="everyone" w:displacedByCustomXml="next"/>
        <w:sdt>
          <w:sdtPr>
            <w:rPr>
              <w:sz w:val="18"/>
            </w:rPr>
            <w:id w:val="-12064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BBF8724" w14:textId="77777777" w:rsidR="00330DA0" w:rsidRPr="0084282B" w:rsidRDefault="00330DA0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21496599" w:displacedByCustomXml="prev"/>
        <w:permStart w:id="569532526" w:edGrp="everyone" w:displacedByCustomXml="next"/>
        <w:sdt>
          <w:sdtPr>
            <w:rPr>
              <w:sz w:val="18"/>
            </w:rPr>
            <w:id w:val="1272742933"/>
            <w:placeholder>
              <w:docPart w:val="578AB5F6F0EB4A979FE08E066AA277A8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DB0565B" w14:textId="77777777" w:rsidR="00330DA0" w:rsidRPr="00AF1774" w:rsidRDefault="00330DA0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569532526" w:displacedByCustomXml="prev"/>
        <w:permStart w:id="1106920377" w:edGrp="everyone" w:displacedByCustomXml="next"/>
        <w:sdt>
          <w:sdtPr>
            <w:rPr>
              <w:sz w:val="18"/>
            </w:rPr>
            <w:id w:val="2146076458"/>
            <w:placeholder>
              <w:docPart w:val="DEDAE770A88246D7815C2E8412F2277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0EDB893" w14:textId="77777777" w:rsidR="00330DA0" w:rsidRPr="00AF1774" w:rsidRDefault="00330DA0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106920377" w:displacedByCustomXml="prev"/>
      </w:tr>
      <w:tr w:rsidR="00B47E94" w:rsidRPr="0084282B" w14:paraId="786E0552" w14:textId="77777777" w:rsidTr="001A0475"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1FFB3065" w14:textId="4088FAF1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right="-1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lastRenderedPageBreak/>
              <w:t>Kompetenzbereich 6</w:t>
            </w:r>
            <w:r w:rsidRPr="0084282B">
              <w:rPr>
                <w:i/>
                <w:iCs/>
                <w:sz w:val="21"/>
                <w:szCs w:val="21"/>
              </w:rPr>
              <w:t xml:space="preserve"> (RLP):</w:t>
            </w:r>
          </w:p>
          <w:p w14:paraId="61864E0B" w14:textId="77777777" w:rsidR="00B47E94" w:rsidRDefault="00B47E94" w:rsidP="0059479F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right="-1"/>
              <w:rPr>
                <w:b/>
                <w:bCs/>
                <w:spacing w:val="-1"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Weiterentwicklung des Berufsfelds</w:t>
            </w:r>
          </w:p>
          <w:p w14:paraId="027C5FA6" w14:textId="12D5260D" w:rsidR="00CB1971" w:rsidRPr="00841D31" w:rsidRDefault="00841D31" w:rsidP="00841D31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rPr>
                <w:bCs/>
                <w:sz w:val="18"/>
              </w:rPr>
            </w:pPr>
            <w:r w:rsidRPr="00841D31">
              <w:rPr>
                <w:bCs/>
                <w:color w:val="000000" w:themeColor="text1"/>
                <w:sz w:val="18"/>
                <w:lang w:val="de-CH"/>
              </w:rPr>
              <w:t>Der Kompetenzbereich 6 bezieht sich auf die Weiterentwicklung des Berufsfeldes. Die Kindheitspädagogin/der Kindheitspädagoge nimmt das gesellschaftspolitische Umfeld wahr, erkennt Entwicklungen und Trends und berücksichtigt sie in ihrem/seinem beruflichen Handeln. Sie/er kennt die gesellschaftliche Bedeutung ihrer/seiner Aufgabe und beteiligt sich aktiv an der Entwicklung des Berufsfeldes. Sie/er vertritt ihre/seine Interessen innerhalb des Berufsfeldes und gegenüber zuständigen Dienststellen und Behörden.</w:t>
            </w:r>
          </w:p>
        </w:tc>
      </w:tr>
      <w:tr w:rsidR="00B47E94" w:rsidRPr="0084282B" w14:paraId="215D9D02" w14:textId="77777777" w:rsidTr="0003239E">
        <w:trPr>
          <w:cantSplit/>
          <w:trHeight w:hRule="exact" w:val="836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FCF0677" w14:textId="77777777" w:rsidR="00B47E94" w:rsidRPr="00186227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szCs w:val="20"/>
              </w:rPr>
            </w:pPr>
            <w:r>
              <w:rPr>
                <w:b/>
                <w:bCs/>
                <w:spacing w:val="-1"/>
                <w:szCs w:val="20"/>
              </w:rPr>
              <w:t>Kompetenzen und Situationen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3437CE62" w14:textId="77777777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379153BF" w14:textId="22F22BF9" w:rsidR="0059479F" w:rsidRDefault="0059479F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</w:t>
            </w:r>
            <w:r w:rsidR="00B47E94" w:rsidRPr="0084282B">
              <w:rPr>
                <w:b/>
                <w:bCs/>
                <w:sz w:val="18"/>
              </w:rPr>
              <w:t>eilweise</w:t>
            </w:r>
          </w:p>
          <w:p w14:paraId="5BF5668F" w14:textId="2EF63D10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4DF79A3C" w14:textId="68059418" w:rsidR="0003239E" w:rsidRDefault="0003239E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</w:t>
            </w:r>
            <w:r w:rsidR="00B47E94" w:rsidRPr="0084282B">
              <w:rPr>
                <w:b/>
                <w:bCs/>
                <w:sz w:val="18"/>
              </w:rPr>
              <w:t>icht</w:t>
            </w:r>
          </w:p>
          <w:p w14:paraId="706C576F" w14:textId="0FF1E555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7633537" w14:textId="77777777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3FD2413" w14:textId="77777777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im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>
              <w:rPr>
                <w:b/>
                <w:bCs/>
                <w:spacing w:val="-1"/>
                <w:sz w:val="18"/>
              </w:rPr>
              <w:t>sphase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B47E94" w:rsidRPr="0084282B" w14:paraId="085A2A86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F5D20BB" w14:textId="4291870F" w:rsidR="00B47E94" w:rsidRPr="00764011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2024546655" w:edGrp="everyone"/>
            <w:r w:rsidRPr="00764011">
              <w:rPr>
                <w:b/>
                <w:bCs/>
                <w:sz w:val="18"/>
              </w:rPr>
              <w:t>6.1 Die eigene Tätigkeit in einen gesellschaftspolitischen Zusammenhang stellen.</w:t>
            </w:r>
          </w:p>
          <w:permEnd w:id="2024546655"/>
          <w:p w14:paraId="52BD78F4" w14:textId="77777777" w:rsidR="00B47E94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Situation:</w:t>
            </w:r>
          </w:p>
          <w:p w14:paraId="49D60C5F" w14:textId="148657C0" w:rsidR="00B47E94" w:rsidRPr="00DD4DE0" w:rsidRDefault="00DD4DE0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Cs/>
                <w:spacing w:val="-1"/>
                <w:sz w:val="18"/>
              </w:rPr>
            </w:pPr>
            <w:permStart w:id="1963014350" w:edGrp="everyone"/>
            <w:r w:rsidRPr="00DD4DE0">
              <w:rPr>
                <w:bCs/>
                <w:color w:val="000000" w:themeColor="text1"/>
                <w:sz w:val="18"/>
                <w:lang w:val="de-CH"/>
              </w:rPr>
              <w:t>Die Kindheitspädagogin/der Kindheitspädagoge ordnet ihr/sein Handeln im gesellschaftspolitischen Umfeld ein. Sie/er nimmt Probleme und Spannungsfelder in ihrem/seinen Berufsfeld wahr und analysiert sie. Sie/er bestimmt den Handlungsbedarf und passt ihre/seine eigene Praxis an.</w:t>
            </w:r>
            <w:permEnd w:id="1963014350"/>
          </w:p>
        </w:tc>
        <w:permStart w:id="1076651853" w:edGrp="everyone" w:displacedByCustomXml="next"/>
        <w:sdt>
          <w:sdtPr>
            <w:rPr>
              <w:sz w:val="18"/>
            </w:rPr>
            <w:id w:val="101996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3A56949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076651853" w:displacedByCustomXml="prev"/>
        <w:permStart w:id="891497602" w:edGrp="everyone" w:displacedByCustomXml="next"/>
        <w:sdt>
          <w:sdtPr>
            <w:rPr>
              <w:sz w:val="18"/>
            </w:rPr>
            <w:id w:val="139623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BC4E803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91497602" w:displacedByCustomXml="prev"/>
        <w:permStart w:id="2078028235" w:edGrp="everyone" w:displacedByCustomXml="next"/>
        <w:sdt>
          <w:sdtPr>
            <w:rPr>
              <w:sz w:val="18"/>
            </w:rPr>
            <w:id w:val="-91809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C05BAC4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78028235" w:displacedByCustomXml="prev"/>
        <w:permStart w:id="920718464" w:edGrp="everyone" w:displacedByCustomXml="next"/>
        <w:sdt>
          <w:sdtPr>
            <w:rPr>
              <w:sz w:val="18"/>
            </w:rPr>
            <w:id w:val="116567940"/>
            <w:placeholder>
              <w:docPart w:val="8CDE97A9B2A641DD85428204D1C5E07F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2DADED4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920718464" w:displacedByCustomXml="prev"/>
        <w:permStart w:id="1557929624" w:edGrp="everyone" w:displacedByCustomXml="next"/>
        <w:sdt>
          <w:sdtPr>
            <w:rPr>
              <w:sz w:val="18"/>
            </w:rPr>
            <w:id w:val="-1296133672"/>
            <w:placeholder>
              <w:docPart w:val="8529232FD743420D85EE59DD2A569F0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1A3149A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557929624" w:displacedByCustomXml="prev"/>
      </w:tr>
      <w:tr w:rsidR="00B47E94" w:rsidRPr="0084282B" w14:paraId="2C3FD562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61E013E" w14:textId="6141104C" w:rsidR="00B47E94" w:rsidRPr="00764011" w:rsidRDefault="00B47E94" w:rsidP="0059479F">
            <w:pPr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1489116490" w:edGrp="everyone"/>
            <w:r w:rsidRPr="00764011">
              <w:rPr>
                <w:b/>
                <w:bCs/>
                <w:sz w:val="18"/>
              </w:rPr>
              <w:t>6.2 Innovative Konzepte und Vorgehensweisen für das eigene Arbeitsfeld erarbeiten und umsetzen.</w:t>
            </w:r>
          </w:p>
          <w:permEnd w:id="1489116490"/>
          <w:p w14:paraId="48226198" w14:textId="77777777" w:rsidR="00B47E94" w:rsidRDefault="00B47E94" w:rsidP="0059479F">
            <w:pPr>
              <w:spacing w:before="40" w:line="40" w:lineRule="atLeast"/>
              <w:ind w:right="-1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Situation:</w:t>
            </w:r>
          </w:p>
          <w:p w14:paraId="6A06D54A" w14:textId="7BA50D8F" w:rsidR="00E05518" w:rsidRPr="00DD4DE0" w:rsidRDefault="00DD4DE0" w:rsidP="0059479F">
            <w:pPr>
              <w:spacing w:before="40" w:line="40" w:lineRule="atLeast"/>
              <w:ind w:right="-1"/>
              <w:rPr>
                <w:bCs/>
                <w:spacing w:val="-1"/>
                <w:sz w:val="18"/>
              </w:rPr>
            </w:pPr>
            <w:permStart w:id="267927612" w:edGrp="everyone"/>
            <w:r w:rsidRPr="00DD4DE0">
              <w:rPr>
                <w:bCs/>
                <w:color w:val="000000" w:themeColor="text1"/>
                <w:sz w:val="18"/>
                <w:lang w:val="de-CH"/>
              </w:rPr>
              <w:t>Die Kindheitspädagogin/der Kindheitspädagoge erkennt Entwicklungen und Trends im eigenen Arbeitsfeld. Sie/er entwickelt, basierend auf ihren/seinen Informationen, innovative Konzepte und Massnahmen und passt, gemeinsam mit dem Team, dementsprechend Methoden, Hilfsmittel und Instrumente für die Praxis an. Sie/er stellt sicher, dass die geplanten Anpassungen im pädagogischen Konzept wie in der Praxis berücksichtigt werden.</w:t>
            </w:r>
            <w:permEnd w:id="267927612"/>
          </w:p>
        </w:tc>
        <w:permStart w:id="1319320845" w:edGrp="everyone" w:displacedByCustomXml="next"/>
        <w:sdt>
          <w:sdtPr>
            <w:rPr>
              <w:sz w:val="18"/>
            </w:rPr>
            <w:id w:val="172510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3316641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19320845" w:displacedByCustomXml="prev"/>
        <w:permStart w:id="1379731221" w:edGrp="everyone" w:displacedByCustomXml="next"/>
        <w:sdt>
          <w:sdtPr>
            <w:rPr>
              <w:sz w:val="18"/>
            </w:rPr>
            <w:id w:val="160839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92C9472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79731221" w:displacedByCustomXml="prev"/>
        <w:permStart w:id="1393509228" w:edGrp="everyone" w:displacedByCustomXml="next"/>
        <w:sdt>
          <w:sdtPr>
            <w:rPr>
              <w:sz w:val="18"/>
            </w:rPr>
            <w:id w:val="85299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E47A22A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93509228" w:displacedByCustomXml="prev"/>
        <w:permStart w:id="1515600317" w:edGrp="everyone" w:displacedByCustomXml="next"/>
        <w:sdt>
          <w:sdtPr>
            <w:rPr>
              <w:sz w:val="18"/>
            </w:rPr>
            <w:id w:val="-1572651380"/>
            <w:placeholder>
              <w:docPart w:val="077E0256D15A4C259D0A85666FF85C1C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D2533C6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515600317" w:displacedByCustomXml="prev"/>
        <w:permStart w:id="1182756075" w:edGrp="everyone" w:displacedByCustomXml="next"/>
        <w:sdt>
          <w:sdtPr>
            <w:rPr>
              <w:sz w:val="18"/>
            </w:rPr>
            <w:id w:val="-713416267"/>
            <w:placeholder>
              <w:docPart w:val="5E6628EDEDAB4B2AB6E0CACAA44921E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73FF8FD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182756075" w:displacedByCustomXml="prev"/>
      </w:tr>
      <w:tr w:rsidR="00B47E94" w:rsidRPr="0084282B" w14:paraId="4D0BBD04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7E9D16B" w14:textId="668E9655" w:rsidR="00B47E94" w:rsidRPr="00764011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409090105" w:edGrp="everyone"/>
            <w:r w:rsidRPr="00764011">
              <w:rPr>
                <w:b/>
                <w:bCs/>
                <w:sz w:val="18"/>
              </w:rPr>
              <w:t>6.3 Interessen des Berufsfelds vertreten.</w:t>
            </w:r>
          </w:p>
          <w:permEnd w:id="409090105"/>
          <w:p w14:paraId="5013ADEB" w14:textId="77777777" w:rsidR="00B47E94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Situation:</w:t>
            </w:r>
          </w:p>
          <w:p w14:paraId="1E03E51E" w14:textId="07F3F267" w:rsidR="00B47E94" w:rsidRPr="00DD4DE0" w:rsidRDefault="00DD4DE0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Cs/>
                <w:spacing w:val="-1"/>
                <w:sz w:val="18"/>
              </w:rPr>
            </w:pPr>
            <w:permStart w:id="342103938" w:edGrp="everyone"/>
            <w:r w:rsidRPr="00DD4DE0">
              <w:rPr>
                <w:bCs/>
                <w:color w:val="000000" w:themeColor="text1"/>
                <w:sz w:val="18"/>
                <w:lang w:val="de-CH"/>
              </w:rPr>
              <w:t>Die Kindheitspädagogin/der Kindheitspädagoge vertritt die Interessen ihres/seines Berufsfelds. Sie/er unterstützt aktiv Anliegen zur Förderung optimaler Bedingungen für die Entwicklung aller Kinder.</w:t>
            </w:r>
            <w:permEnd w:id="342103938"/>
          </w:p>
        </w:tc>
        <w:permStart w:id="409957887" w:edGrp="everyone" w:displacedByCustomXml="next"/>
        <w:sdt>
          <w:sdtPr>
            <w:rPr>
              <w:sz w:val="18"/>
            </w:rPr>
            <w:id w:val="156260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6797416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09957887" w:displacedByCustomXml="prev"/>
        <w:permStart w:id="304356704" w:edGrp="everyone" w:displacedByCustomXml="next"/>
        <w:sdt>
          <w:sdtPr>
            <w:rPr>
              <w:sz w:val="18"/>
            </w:rPr>
            <w:id w:val="180649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C672EB5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304356704" w:displacedByCustomXml="prev"/>
        <w:permStart w:id="2112433477" w:edGrp="everyone" w:displacedByCustomXml="next"/>
        <w:sdt>
          <w:sdtPr>
            <w:rPr>
              <w:sz w:val="18"/>
            </w:rPr>
            <w:id w:val="150470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D77B0DE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112433477" w:displacedByCustomXml="prev"/>
        <w:permStart w:id="1136924150" w:edGrp="everyone" w:displacedByCustomXml="next"/>
        <w:sdt>
          <w:sdtPr>
            <w:rPr>
              <w:sz w:val="18"/>
            </w:rPr>
            <w:id w:val="504089191"/>
            <w:placeholder>
              <w:docPart w:val="0A493385809C45018EFB867BD6BF6671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3C909B1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136924150" w:displacedByCustomXml="prev"/>
        <w:permStart w:id="1850477287" w:edGrp="everyone" w:displacedByCustomXml="next"/>
        <w:sdt>
          <w:sdtPr>
            <w:rPr>
              <w:sz w:val="18"/>
            </w:rPr>
            <w:id w:val="996620292"/>
            <w:placeholder>
              <w:docPart w:val="246B1FA1580F4AA38D59F7F9B635590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285AB5C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850477287" w:displacedByCustomXml="prev"/>
      </w:tr>
    </w:tbl>
    <w:p w14:paraId="0EB9D892" w14:textId="6CC1D410" w:rsidR="00750316" w:rsidRDefault="00750316" w:rsidP="0059479F">
      <w:pPr>
        <w:tabs>
          <w:tab w:val="left" w:pos="4711"/>
        </w:tabs>
        <w:kinsoku w:val="0"/>
        <w:overflowPunct w:val="0"/>
        <w:spacing w:before="60" w:after="60"/>
        <w:ind w:right="-1"/>
      </w:pPr>
    </w:p>
    <w:tbl>
      <w:tblPr>
        <w:tblW w:w="14633" w:type="dxa"/>
        <w:tblInd w:w="104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93"/>
        <w:gridCol w:w="567"/>
        <w:gridCol w:w="567"/>
        <w:gridCol w:w="567"/>
        <w:gridCol w:w="3079"/>
        <w:gridCol w:w="3260"/>
      </w:tblGrid>
      <w:tr w:rsidR="00B47E94" w:rsidRPr="0084282B" w14:paraId="1CACAF21" w14:textId="77777777" w:rsidTr="001A0475"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410FE3A0" w14:textId="620FCCC3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right="-1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lastRenderedPageBreak/>
              <w:t>Kompetenzbereich 7</w:t>
            </w:r>
            <w:r w:rsidRPr="0084282B">
              <w:rPr>
                <w:i/>
                <w:iCs/>
                <w:sz w:val="21"/>
                <w:szCs w:val="21"/>
              </w:rPr>
              <w:t xml:space="preserve"> (RLP):</w:t>
            </w:r>
          </w:p>
          <w:p w14:paraId="2E3FFEF0" w14:textId="3A19554B" w:rsidR="00B47E94" w:rsidRDefault="00B47E94" w:rsidP="0059479F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right="-1"/>
              <w:rPr>
                <w:b/>
                <w:bCs/>
                <w:spacing w:val="-1"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Beteiligung an der Entwicklung der Organisation</w:t>
            </w:r>
          </w:p>
          <w:p w14:paraId="199C4FC3" w14:textId="6F647B14" w:rsidR="00CB1971" w:rsidRPr="00E67599" w:rsidRDefault="00E67599" w:rsidP="00E67599">
            <w:pPr>
              <w:rPr>
                <w:bCs/>
                <w:color w:val="000000" w:themeColor="text1"/>
                <w:szCs w:val="22"/>
                <w:lang w:val="de-CH"/>
              </w:rPr>
            </w:pPr>
            <w:r w:rsidRPr="00E67599">
              <w:rPr>
                <w:bCs/>
                <w:color w:val="000000" w:themeColor="text1"/>
                <w:szCs w:val="22"/>
                <w:lang w:val="de-CH"/>
              </w:rPr>
              <w:t>Der Kompetenzbereich 7 bezieht sich auf die Entwicklung der Institution und ihrer Aufgaben.  Die Kindheitspädagogin/der Kindheitspädagoge trägt dazu bei, indem sie/er eine ganzheitliche Sicht vertritt und Verantwortung übernimmt. Sie/er garantiert die pädagogische Prozessqualität, leitet Projekte und stellt die interne und externe Kommunikation sicher.</w:t>
            </w:r>
          </w:p>
        </w:tc>
      </w:tr>
      <w:tr w:rsidR="00B47E94" w:rsidRPr="0084282B" w14:paraId="78AEC4D2" w14:textId="77777777" w:rsidTr="0003239E">
        <w:trPr>
          <w:cantSplit/>
          <w:trHeight w:hRule="exact" w:val="836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7C73CD0" w14:textId="77777777" w:rsidR="00B47E94" w:rsidRPr="00186227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szCs w:val="20"/>
              </w:rPr>
            </w:pPr>
            <w:r>
              <w:rPr>
                <w:b/>
                <w:bCs/>
                <w:spacing w:val="-1"/>
                <w:szCs w:val="20"/>
              </w:rPr>
              <w:t>Kompetenzen und Situationen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2174B767" w14:textId="77777777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4B2BFF1D" w14:textId="64184376" w:rsidR="0059479F" w:rsidRDefault="0059479F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</w:t>
            </w:r>
            <w:r w:rsidR="00B47E94" w:rsidRPr="0084282B">
              <w:rPr>
                <w:b/>
                <w:bCs/>
                <w:sz w:val="18"/>
              </w:rPr>
              <w:t>eilweise</w:t>
            </w:r>
          </w:p>
          <w:p w14:paraId="15ACBAF8" w14:textId="05DEB0A9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0DC01A2F" w14:textId="63934E88" w:rsidR="0003239E" w:rsidRDefault="0003239E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</w:t>
            </w:r>
            <w:r w:rsidR="00B47E94" w:rsidRPr="0084282B">
              <w:rPr>
                <w:b/>
                <w:bCs/>
                <w:sz w:val="18"/>
              </w:rPr>
              <w:t>icht</w:t>
            </w:r>
          </w:p>
          <w:p w14:paraId="1E8D79B0" w14:textId="0095CC02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4821441" w14:textId="77777777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D4FC7BE" w14:textId="77777777" w:rsidR="00B47E94" w:rsidRPr="0084282B" w:rsidRDefault="00B47E94" w:rsidP="0059479F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im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>
              <w:rPr>
                <w:b/>
                <w:bCs/>
                <w:spacing w:val="-1"/>
                <w:sz w:val="18"/>
              </w:rPr>
              <w:t>sphase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B47E94" w:rsidRPr="0084282B" w14:paraId="663F8B85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3C1B5C8" w14:textId="546A4D7E" w:rsidR="00B47E94" w:rsidRPr="00764011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446695374" w:edGrp="everyone"/>
            <w:r w:rsidRPr="00764011">
              <w:rPr>
                <w:b/>
                <w:bCs/>
                <w:sz w:val="18"/>
              </w:rPr>
              <w:t>7.1 Führungsaufgaben und -verantwortung übernehmen.</w:t>
            </w:r>
          </w:p>
          <w:permEnd w:id="446695374"/>
          <w:p w14:paraId="19679F7D" w14:textId="77777777" w:rsidR="00B47E94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Situation:</w:t>
            </w:r>
          </w:p>
          <w:p w14:paraId="5DD0F417" w14:textId="77777777" w:rsidR="00E67599" w:rsidRPr="00E67599" w:rsidRDefault="00E67599" w:rsidP="00E67599">
            <w:pPr>
              <w:rPr>
                <w:bCs/>
                <w:color w:val="000000" w:themeColor="text1"/>
                <w:sz w:val="18"/>
                <w:lang w:val="de-CH"/>
              </w:rPr>
            </w:pPr>
            <w:permStart w:id="1903372263" w:edGrp="everyone"/>
            <w:r w:rsidRPr="00E67599">
              <w:rPr>
                <w:bCs/>
                <w:color w:val="000000" w:themeColor="text1"/>
                <w:sz w:val="18"/>
                <w:lang w:val="de-CH"/>
              </w:rPr>
              <w:t>Die Kindheitspädagogin/der Kindheitspädagoge übernimmt delegierte Führungsaufgaben. Sie/er organisiert und leitet Sitzungen mit unterschiedlichen Beteiligten. Sie/er übernimmt die Verantwortung für die Planung, Durchführung und Evaluation der ihr/ihm anvertrauten Aufgaben.</w:t>
            </w:r>
          </w:p>
          <w:p w14:paraId="375E2C1E" w14:textId="04BFDC05" w:rsidR="00B47E94" w:rsidRPr="00AF1774" w:rsidRDefault="00E67599" w:rsidP="00E67599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spacing w:val="-1"/>
                <w:sz w:val="18"/>
              </w:rPr>
            </w:pPr>
            <w:r w:rsidRPr="00E67599">
              <w:rPr>
                <w:bCs/>
                <w:color w:val="000000" w:themeColor="text1"/>
                <w:sz w:val="18"/>
                <w:lang w:val="de-CH"/>
              </w:rPr>
              <w:t>Sie/er stellt eine reflektierende Praxis innerhalb des Teams sicher.</w:t>
            </w:r>
            <w:permEnd w:id="1903372263"/>
          </w:p>
        </w:tc>
        <w:permStart w:id="1829244594" w:edGrp="everyone" w:displacedByCustomXml="next"/>
        <w:sdt>
          <w:sdtPr>
            <w:rPr>
              <w:sz w:val="18"/>
            </w:rPr>
            <w:id w:val="147494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2CF4D19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29244594" w:displacedByCustomXml="prev"/>
        <w:permStart w:id="854790452" w:edGrp="everyone" w:displacedByCustomXml="next"/>
        <w:sdt>
          <w:sdtPr>
            <w:rPr>
              <w:sz w:val="18"/>
            </w:rPr>
            <w:id w:val="17154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5CD7586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54790452" w:displacedByCustomXml="prev"/>
        <w:permStart w:id="426201644" w:edGrp="everyone" w:displacedByCustomXml="next"/>
        <w:sdt>
          <w:sdtPr>
            <w:rPr>
              <w:sz w:val="18"/>
            </w:rPr>
            <w:id w:val="179949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6226D6C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26201644" w:displacedByCustomXml="prev"/>
        <w:permStart w:id="1418212824" w:edGrp="everyone" w:displacedByCustomXml="next"/>
        <w:sdt>
          <w:sdtPr>
            <w:rPr>
              <w:sz w:val="18"/>
            </w:rPr>
            <w:id w:val="1109551707"/>
            <w:placeholder>
              <w:docPart w:val="FFD6FCDEB3554356B2DB8B6B680E494A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1CC969C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418212824" w:displacedByCustomXml="prev"/>
        <w:permStart w:id="39460805" w:edGrp="everyone" w:displacedByCustomXml="next"/>
        <w:sdt>
          <w:sdtPr>
            <w:rPr>
              <w:sz w:val="18"/>
            </w:rPr>
            <w:id w:val="192889195"/>
            <w:placeholder>
              <w:docPart w:val="B02F434FF09749868227E366136663A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0BAB85D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39460805" w:displacedByCustomXml="prev"/>
      </w:tr>
      <w:tr w:rsidR="00B47E94" w:rsidRPr="0084282B" w14:paraId="5AC17F6D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ED84EF3" w14:textId="3E1F337B" w:rsidR="00B47E94" w:rsidRPr="00764011" w:rsidRDefault="00B47E94" w:rsidP="0059479F">
            <w:pPr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1191926875" w:edGrp="everyone"/>
            <w:r w:rsidRPr="00764011">
              <w:rPr>
                <w:b/>
                <w:bCs/>
                <w:sz w:val="18"/>
              </w:rPr>
              <w:t>7.2 Qualität entwickeln und sicherstellen.</w:t>
            </w:r>
          </w:p>
          <w:permEnd w:id="1191926875"/>
          <w:p w14:paraId="3B598DC1" w14:textId="77777777" w:rsidR="00B47E94" w:rsidRDefault="00B47E94" w:rsidP="0059479F">
            <w:pPr>
              <w:spacing w:before="40" w:line="40" w:lineRule="atLeast"/>
              <w:ind w:right="-1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Situation:</w:t>
            </w:r>
          </w:p>
          <w:p w14:paraId="759FF7E8" w14:textId="1DD7A8C1" w:rsidR="00B47E94" w:rsidRPr="00E67599" w:rsidRDefault="00E67599" w:rsidP="0059479F">
            <w:pPr>
              <w:spacing w:before="40" w:line="40" w:lineRule="atLeast"/>
              <w:ind w:right="-1"/>
              <w:rPr>
                <w:bCs/>
                <w:spacing w:val="-1"/>
                <w:sz w:val="18"/>
              </w:rPr>
            </w:pPr>
            <w:permStart w:id="1737895400" w:edGrp="everyone"/>
            <w:r w:rsidRPr="00E67599">
              <w:rPr>
                <w:bCs/>
                <w:color w:val="000000" w:themeColor="text1"/>
                <w:sz w:val="18"/>
                <w:lang w:val="de-CH"/>
              </w:rPr>
              <w:t>Die Kindheitspädagogin/der Kindheitspädagoge ist an der Entwicklung der Qualität der pädagogischen Prozesse beteiligt. Sie/er erkennt Abweichungen vom pädagogischen Konzept in der alltäglichen Praxis und thematisiert sie. Sie/er berät die Leitung bei der Wahl und der Anwendung eines Qualitätsmanagementsystems und ist an Evaluationen beteiligt. Sie/er hält sich an den gesetzlichen und reglementarischen Rahmen der Institution, sowie an andere geltende Vorgaben.</w:t>
            </w:r>
            <w:permEnd w:id="1737895400"/>
          </w:p>
        </w:tc>
        <w:permStart w:id="1485255364" w:edGrp="everyone" w:displacedByCustomXml="next"/>
        <w:sdt>
          <w:sdtPr>
            <w:rPr>
              <w:sz w:val="18"/>
            </w:rPr>
            <w:id w:val="-7984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4F67479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85255364" w:displacedByCustomXml="prev"/>
        <w:permStart w:id="967707896" w:edGrp="everyone" w:displacedByCustomXml="next"/>
        <w:sdt>
          <w:sdtPr>
            <w:rPr>
              <w:sz w:val="18"/>
            </w:rPr>
            <w:id w:val="197216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DDEFCBB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67707896" w:displacedByCustomXml="prev"/>
        <w:permStart w:id="1243483885" w:edGrp="everyone" w:displacedByCustomXml="next"/>
        <w:sdt>
          <w:sdtPr>
            <w:rPr>
              <w:sz w:val="18"/>
            </w:rPr>
            <w:id w:val="-183622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E92634D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43483885" w:displacedByCustomXml="prev"/>
        <w:permStart w:id="1623536959" w:edGrp="everyone" w:displacedByCustomXml="next"/>
        <w:sdt>
          <w:sdtPr>
            <w:rPr>
              <w:sz w:val="18"/>
            </w:rPr>
            <w:id w:val="-132258581"/>
            <w:placeholder>
              <w:docPart w:val="031279BFEE904716A85C4BFA809ADD38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0F88B37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23536959" w:displacedByCustomXml="prev"/>
        <w:permStart w:id="2059943138" w:edGrp="everyone" w:displacedByCustomXml="next"/>
        <w:sdt>
          <w:sdtPr>
            <w:rPr>
              <w:sz w:val="18"/>
            </w:rPr>
            <w:id w:val="2129121637"/>
            <w:placeholder>
              <w:docPart w:val="7615550AE5804292852908829A8F169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A019BC3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059943138" w:displacedByCustomXml="prev"/>
      </w:tr>
      <w:tr w:rsidR="00B47E94" w:rsidRPr="0084282B" w14:paraId="1F634F3F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C424E8A" w14:textId="047BF13C" w:rsidR="00B47E94" w:rsidRPr="00764011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696323523" w:edGrp="everyone"/>
            <w:r w:rsidRPr="00764011">
              <w:rPr>
                <w:b/>
                <w:bCs/>
                <w:sz w:val="18"/>
              </w:rPr>
              <w:t>7.3 Interne und externe Kommunikation entwickeln und sicherstellen.</w:t>
            </w:r>
          </w:p>
          <w:permEnd w:id="696323523"/>
          <w:p w14:paraId="26CBEB16" w14:textId="77777777" w:rsidR="00B47E94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Situation:</w:t>
            </w:r>
          </w:p>
          <w:p w14:paraId="7806747E" w14:textId="2D7645B6" w:rsidR="00DB7736" w:rsidRPr="00E67599" w:rsidRDefault="00E67599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Cs/>
                <w:spacing w:val="-1"/>
                <w:sz w:val="18"/>
              </w:rPr>
            </w:pPr>
            <w:permStart w:id="948896692" w:edGrp="everyone"/>
            <w:r w:rsidRPr="00E67599">
              <w:rPr>
                <w:bCs/>
                <w:color w:val="000000" w:themeColor="text1"/>
                <w:sz w:val="18"/>
                <w:lang w:val="de-CH"/>
              </w:rPr>
              <w:t xml:space="preserve">Die Kindheitspädagogin/der Kindheitspädagoge </w:t>
            </w:r>
            <w:r w:rsidR="002A63A6">
              <w:rPr>
                <w:bCs/>
                <w:color w:val="000000" w:themeColor="text1"/>
                <w:sz w:val="18"/>
                <w:lang w:val="de-CH"/>
              </w:rPr>
              <w:t>übernimmt delegierte Aufgaben der internen und externen Kommunikation. Sie/er handelt dabei nach den Leitlinien und den Vorgaben der Institution. Sie/er vertritt sowohl die Institution wie auch den Berufsstand in der Öffentlichkeit</w:t>
            </w:r>
            <w:r w:rsidRPr="00E67599">
              <w:rPr>
                <w:bCs/>
                <w:color w:val="000000" w:themeColor="text1"/>
                <w:sz w:val="18"/>
                <w:lang w:val="de-CH"/>
              </w:rPr>
              <w:t>.</w:t>
            </w:r>
            <w:permEnd w:id="948896692"/>
          </w:p>
        </w:tc>
        <w:permStart w:id="1931745200" w:edGrp="everyone" w:displacedByCustomXml="next"/>
        <w:sdt>
          <w:sdtPr>
            <w:rPr>
              <w:sz w:val="18"/>
            </w:rPr>
            <w:id w:val="-200911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AB00D3F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31745200" w:displacedByCustomXml="prev"/>
        <w:permStart w:id="517603418" w:edGrp="everyone" w:displacedByCustomXml="next"/>
        <w:sdt>
          <w:sdtPr>
            <w:rPr>
              <w:sz w:val="18"/>
            </w:rPr>
            <w:id w:val="125663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EF8ECF3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17603418" w:displacedByCustomXml="prev"/>
        <w:permStart w:id="1988973826" w:edGrp="everyone" w:displacedByCustomXml="next"/>
        <w:sdt>
          <w:sdtPr>
            <w:rPr>
              <w:sz w:val="18"/>
            </w:rPr>
            <w:id w:val="-50389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EA6EF8E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88973826" w:displacedByCustomXml="prev"/>
        <w:permStart w:id="1746031306" w:edGrp="everyone" w:displacedByCustomXml="next"/>
        <w:sdt>
          <w:sdtPr>
            <w:rPr>
              <w:sz w:val="18"/>
            </w:rPr>
            <w:id w:val="-1102879770"/>
            <w:placeholder>
              <w:docPart w:val="028E09251E7947BEA39632F6F83FFE7D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5410D27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746031306" w:displacedByCustomXml="prev"/>
        <w:permStart w:id="140201902" w:edGrp="everyone" w:displacedByCustomXml="next"/>
        <w:sdt>
          <w:sdtPr>
            <w:rPr>
              <w:sz w:val="18"/>
            </w:rPr>
            <w:id w:val="-869447496"/>
            <w:placeholder>
              <w:docPart w:val="E35DA120275D4B7580F0C1B680898BEF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BA260AA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40201902" w:displacedByCustomXml="prev"/>
      </w:tr>
      <w:tr w:rsidR="00B47E94" w:rsidRPr="0084282B" w14:paraId="3F2EA3DC" w14:textId="77777777" w:rsidTr="005C49E3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550B55A" w14:textId="4C4910B2" w:rsidR="00B47E94" w:rsidRPr="00764011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permStart w:id="463611523" w:edGrp="everyone"/>
            <w:r w:rsidRPr="00764011">
              <w:rPr>
                <w:b/>
                <w:bCs/>
                <w:sz w:val="18"/>
              </w:rPr>
              <w:t xml:space="preserve">7.4 </w:t>
            </w:r>
            <w:r w:rsidR="00DD4D98" w:rsidRPr="00764011">
              <w:rPr>
                <w:b/>
                <w:bCs/>
                <w:sz w:val="18"/>
              </w:rPr>
              <w:t>Projekte entwickeln und leiten</w:t>
            </w:r>
            <w:r w:rsidRPr="00764011">
              <w:rPr>
                <w:b/>
                <w:bCs/>
                <w:sz w:val="18"/>
              </w:rPr>
              <w:t>.</w:t>
            </w:r>
          </w:p>
          <w:permEnd w:id="463611523"/>
          <w:p w14:paraId="0449E988" w14:textId="77777777" w:rsidR="00B47E94" w:rsidRDefault="00B47E94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Situation:</w:t>
            </w:r>
          </w:p>
          <w:p w14:paraId="2290C3D9" w14:textId="59DCCC29" w:rsidR="00B47E94" w:rsidRPr="00E67599" w:rsidRDefault="00E67599" w:rsidP="0059479F">
            <w:pPr>
              <w:pStyle w:val="TableParagraph"/>
              <w:kinsoku w:val="0"/>
              <w:overflowPunct w:val="0"/>
              <w:spacing w:before="40" w:line="40" w:lineRule="atLeast"/>
              <w:ind w:right="-1"/>
              <w:rPr>
                <w:bCs/>
                <w:spacing w:val="-1"/>
                <w:sz w:val="18"/>
              </w:rPr>
            </w:pPr>
            <w:permStart w:id="821583585" w:edGrp="everyone"/>
            <w:r w:rsidRPr="00E67599">
              <w:rPr>
                <w:bCs/>
                <w:color w:val="000000" w:themeColor="text1"/>
                <w:sz w:val="18"/>
                <w:lang w:val="de-CH"/>
              </w:rPr>
              <w:t>Die Kindheitspädagogin/der Kindheitspädagoge initiiert und leitet unterschiedliche Projekte. Sie/er ist für die professionelle Planung, Koordination, Durchführung und Evaluation des Projekts verantwortlich. Sie/er bezieht alle involvierten Personen aktiv in den Arbeitsprozess mit ein und stellt den Informationsfluss sicher.</w:t>
            </w:r>
            <w:permEnd w:id="821583585"/>
          </w:p>
        </w:tc>
        <w:permStart w:id="1400721852" w:edGrp="everyone" w:displacedByCustomXml="next"/>
        <w:sdt>
          <w:sdtPr>
            <w:rPr>
              <w:sz w:val="18"/>
            </w:rPr>
            <w:id w:val="-2617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6B63393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00721852" w:displacedByCustomXml="prev"/>
        <w:permStart w:id="464397531" w:edGrp="everyone" w:displacedByCustomXml="next"/>
        <w:sdt>
          <w:sdtPr>
            <w:rPr>
              <w:sz w:val="18"/>
            </w:rPr>
            <w:id w:val="-123800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6E55CC7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64397531" w:displacedByCustomXml="prev"/>
        <w:permStart w:id="1865293348" w:edGrp="everyone" w:displacedByCustomXml="next"/>
        <w:sdt>
          <w:sdtPr>
            <w:rPr>
              <w:sz w:val="18"/>
            </w:rPr>
            <w:id w:val="-177631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82517FC" w14:textId="77777777" w:rsidR="00B47E94" w:rsidRPr="0084282B" w:rsidRDefault="00B47E94" w:rsidP="0059479F">
                <w:pPr>
                  <w:spacing w:before="40" w:line="40" w:lineRule="atLeast"/>
                  <w:ind w:right="-1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65293348" w:displacedByCustomXml="prev"/>
        <w:permStart w:id="2110195615" w:edGrp="everyone" w:displacedByCustomXml="next"/>
        <w:sdt>
          <w:sdtPr>
            <w:rPr>
              <w:sz w:val="18"/>
            </w:rPr>
            <w:id w:val="-21321697"/>
            <w:placeholder>
              <w:docPart w:val="ED51B61E14F64A628E0E23D239B076F9"/>
            </w:placeholder>
            <w:showingPlcHdr/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215E248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110195615" w:displacedByCustomXml="prev"/>
        <w:permStart w:id="1356275428" w:edGrp="everyone" w:displacedByCustomXml="next"/>
        <w:sdt>
          <w:sdtPr>
            <w:rPr>
              <w:sz w:val="18"/>
            </w:rPr>
            <w:id w:val="60218768"/>
            <w:placeholder>
              <w:docPart w:val="0BE9DFFCBD5348038A2DC2CE15885EAF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C96C5C9" w14:textId="77777777" w:rsidR="00B47E94" w:rsidRPr="00AF1774" w:rsidRDefault="00B47E9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356275428" w:displacedByCustomXml="prev"/>
      </w:tr>
    </w:tbl>
    <w:p w14:paraId="67B6A082" w14:textId="77777777" w:rsidR="002A63A6" w:rsidRDefault="002A63A6" w:rsidP="0059479F">
      <w:pPr>
        <w:keepNext/>
        <w:tabs>
          <w:tab w:val="left" w:pos="4711"/>
        </w:tabs>
        <w:kinsoku w:val="0"/>
        <w:overflowPunct w:val="0"/>
        <w:spacing w:before="60" w:after="60"/>
        <w:ind w:right="-1" w:hanging="14"/>
        <w:rPr>
          <w:b/>
          <w:spacing w:val="-1"/>
          <w:szCs w:val="20"/>
        </w:rPr>
      </w:pPr>
    </w:p>
    <w:p w14:paraId="5298CB93" w14:textId="77777777" w:rsidR="00D41347" w:rsidRPr="00425CAB" w:rsidRDefault="00D41347" w:rsidP="00D41347">
      <w:pPr>
        <w:keepNext/>
        <w:tabs>
          <w:tab w:val="left" w:pos="4711"/>
          <w:tab w:val="left" w:pos="5760"/>
        </w:tabs>
        <w:kinsoku w:val="0"/>
        <w:overflowPunct w:val="0"/>
        <w:spacing w:before="60" w:after="60"/>
        <w:ind w:right="-1" w:hanging="14"/>
        <w:rPr>
          <w:b/>
          <w:szCs w:val="20"/>
        </w:rPr>
      </w:pPr>
      <w:bookmarkStart w:id="1" w:name="_Hlk135813485"/>
      <w:r>
        <w:rPr>
          <w:b/>
          <w:spacing w:val="-1"/>
          <w:szCs w:val="20"/>
        </w:rPr>
        <w:t>Studierende Person</w:t>
      </w:r>
      <w:r w:rsidRPr="00425CAB">
        <w:rPr>
          <w:b/>
          <w:szCs w:val="20"/>
        </w:rPr>
        <w:tab/>
      </w:r>
      <w:r>
        <w:rPr>
          <w:b/>
          <w:szCs w:val="20"/>
        </w:rPr>
        <w:tab/>
      </w:r>
      <w:r w:rsidRPr="00425CAB">
        <w:rPr>
          <w:b/>
          <w:spacing w:val="-1"/>
          <w:szCs w:val="20"/>
        </w:rPr>
        <w:t>Praxis</w:t>
      </w:r>
      <w:r w:rsidRPr="00425CAB">
        <w:rPr>
          <w:b/>
          <w:szCs w:val="20"/>
        </w:rPr>
        <w:t>a</w:t>
      </w:r>
      <w:r w:rsidRPr="00425CAB">
        <w:rPr>
          <w:b/>
          <w:spacing w:val="-1"/>
          <w:szCs w:val="20"/>
        </w:rPr>
        <w:t>usb</w:t>
      </w:r>
      <w:r w:rsidRPr="00425CAB">
        <w:rPr>
          <w:b/>
          <w:szCs w:val="20"/>
        </w:rPr>
        <w:t>i</w:t>
      </w:r>
      <w:r w:rsidRPr="00425CAB">
        <w:rPr>
          <w:b/>
          <w:spacing w:val="-1"/>
          <w:szCs w:val="20"/>
        </w:rPr>
        <w:t>ld</w:t>
      </w:r>
      <w:r>
        <w:rPr>
          <w:b/>
          <w:szCs w:val="20"/>
        </w:rPr>
        <w:t>ende Person</w:t>
      </w:r>
    </w:p>
    <w:p w14:paraId="4AC69EBE" w14:textId="77777777" w:rsidR="00D41347" w:rsidRPr="00425CAB" w:rsidRDefault="00D41347" w:rsidP="00D41347">
      <w:pPr>
        <w:keepNext/>
        <w:tabs>
          <w:tab w:val="left" w:pos="4711"/>
        </w:tabs>
        <w:kinsoku w:val="0"/>
        <w:overflowPunct w:val="0"/>
        <w:spacing w:before="60" w:after="60" w:line="280" w:lineRule="exact"/>
        <w:ind w:right="-1"/>
        <w:rPr>
          <w:szCs w:val="20"/>
        </w:rPr>
      </w:pPr>
    </w:p>
    <w:p w14:paraId="40C4BEC8" w14:textId="77777777" w:rsidR="00D41347" w:rsidRPr="00425CAB" w:rsidRDefault="00D41347" w:rsidP="00D41347">
      <w:pPr>
        <w:keepNext/>
        <w:tabs>
          <w:tab w:val="left" w:pos="1170"/>
          <w:tab w:val="left" w:pos="5760"/>
          <w:tab w:val="left" w:pos="6930"/>
        </w:tabs>
        <w:kinsoku w:val="0"/>
        <w:overflowPunct w:val="0"/>
        <w:spacing w:before="60" w:after="60"/>
        <w:ind w:right="-1"/>
        <w:rPr>
          <w:b/>
          <w:szCs w:val="20"/>
        </w:rPr>
      </w:pPr>
      <w:r w:rsidRPr="00425CAB">
        <w:rPr>
          <w:szCs w:val="20"/>
        </w:rPr>
        <w:t>Name:</w:t>
      </w:r>
      <w:r>
        <w:rPr>
          <w:spacing w:val="3"/>
          <w:szCs w:val="20"/>
        </w:rPr>
        <w:tab/>
      </w:r>
      <w:r w:rsidRPr="00425CAB">
        <w:rPr>
          <w:spacing w:val="3"/>
          <w:szCs w:val="20"/>
        </w:rPr>
        <w:t xml:space="preserve"> </w:t>
      </w:r>
      <w:permStart w:id="1475614039" w:edGrp="everyone"/>
      <w:sdt>
        <w:sdtPr>
          <w:rPr>
            <w:sz w:val="18"/>
          </w:rPr>
          <w:id w:val="234371779"/>
          <w:placeholder>
            <w:docPart w:val="4F3FC6A2A1064AC5BB7F2F6FCA1FE944"/>
          </w:placeholder>
          <w:showingPlcHdr/>
        </w:sdtPr>
        <w:sdtEndPr/>
        <w:sdtContent>
          <w:r w:rsidRPr="00BB49B4">
            <w:rPr>
              <w:rStyle w:val="Platzhaltertext"/>
              <w:sz w:val="18"/>
            </w:rPr>
            <w:t>Text eingeben.</w:t>
          </w:r>
        </w:sdtContent>
      </w:sdt>
      <w:permEnd w:id="1475614039"/>
      <w:r w:rsidRPr="00425CAB">
        <w:rPr>
          <w:szCs w:val="20"/>
        </w:rPr>
        <w:tab/>
        <w:t>Name:</w:t>
      </w:r>
      <w:r>
        <w:rPr>
          <w:spacing w:val="3"/>
          <w:szCs w:val="20"/>
        </w:rPr>
        <w:tab/>
      </w:r>
      <w:r w:rsidRPr="00425CAB">
        <w:rPr>
          <w:spacing w:val="3"/>
          <w:szCs w:val="20"/>
        </w:rPr>
        <w:t xml:space="preserve"> </w:t>
      </w:r>
      <w:permStart w:id="163015026" w:edGrp="everyone"/>
      <w:sdt>
        <w:sdtPr>
          <w:rPr>
            <w:sz w:val="18"/>
          </w:rPr>
          <w:id w:val="-1112735496"/>
          <w:placeholder>
            <w:docPart w:val="581BE764700143F39221A86EA371F717"/>
          </w:placeholder>
          <w:showingPlcHdr/>
        </w:sdtPr>
        <w:sdtEndPr/>
        <w:sdtContent>
          <w:r w:rsidRPr="00BB49B4">
            <w:rPr>
              <w:rStyle w:val="Platzhaltertext"/>
              <w:sz w:val="18"/>
            </w:rPr>
            <w:t>Text eingeben.</w:t>
          </w:r>
        </w:sdtContent>
      </w:sdt>
      <w:permEnd w:id="163015026"/>
    </w:p>
    <w:p w14:paraId="56D7DDBD" w14:textId="77777777" w:rsidR="00D41347" w:rsidRPr="00425CAB" w:rsidRDefault="00D41347" w:rsidP="00D41347">
      <w:pPr>
        <w:keepNext/>
        <w:tabs>
          <w:tab w:val="left" w:pos="4711"/>
        </w:tabs>
        <w:kinsoku w:val="0"/>
        <w:overflowPunct w:val="0"/>
        <w:spacing w:before="60" w:after="60"/>
        <w:ind w:right="-1"/>
        <w:rPr>
          <w:szCs w:val="20"/>
        </w:rPr>
      </w:pPr>
    </w:p>
    <w:p w14:paraId="326288C2" w14:textId="77777777" w:rsidR="00D41347" w:rsidRPr="00425CAB" w:rsidRDefault="00D41347" w:rsidP="00D41347">
      <w:pPr>
        <w:keepNext/>
        <w:tabs>
          <w:tab w:val="left" w:pos="1170"/>
          <w:tab w:val="left" w:pos="5760"/>
          <w:tab w:val="left" w:pos="6930"/>
        </w:tabs>
        <w:kinsoku w:val="0"/>
        <w:overflowPunct w:val="0"/>
        <w:ind w:right="-1"/>
        <w:rPr>
          <w:b/>
          <w:szCs w:val="20"/>
        </w:rPr>
      </w:pPr>
      <w:r w:rsidRPr="00425CAB">
        <w:rPr>
          <w:spacing w:val="-1"/>
          <w:szCs w:val="20"/>
        </w:rPr>
        <w:t>Untersc</w:t>
      </w:r>
      <w:r>
        <w:rPr>
          <w:spacing w:val="-1"/>
          <w:szCs w:val="20"/>
        </w:rPr>
        <w:t>hrift:</w:t>
      </w:r>
      <w:r>
        <w:rPr>
          <w:spacing w:val="-1"/>
          <w:szCs w:val="20"/>
        </w:rPr>
        <w:tab/>
      </w:r>
      <w:sdt>
        <w:sdtPr>
          <w:rPr>
            <w:spacing w:val="-1"/>
            <w:szCs w:val="20"/>
          </w:rPr>
          <w:id w:val="-1736848524"/>
          <w:showingPlcHdr/>
          <w:picture/>
        </w:sdtPr>
        <w:sdtEndPr/>
        <w:sdtContent>
          <w:permStart w:id="1966362538" w:edGrp="everyone"/>
          <w:r>
            <w:rPr>
              <w:noProof/>
              <w:spacing w:val="-1"/>
              <w:szCs w:val="20"/>
            </w:rPr>
            <w:drawing>
              <wp:inline distT="0" distB="0" distL="0" distR="0" wp14:anchorId="66020B36" wp14:editId="7774F21A">
                <wp:extent cx="2286000" cy="731520"/>
                <wp:effectExtent l="0" t="0" r="0" b="0"/>
                <wp:docPr id="967744261" name="Bi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7744261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966362538"/>
        </w:sdtContent>
      </w:sdt>
      <w:r>
        <w:rPr>
          <w:spacing w:val="-1"/>
          <w:szCs w:val="20"/>
        </w:rPr>
        <w:tab/>
        <w:t>Unter</w:t>
      </w:r>
      <w:r w:rsidRPr="00425CAB">
        <w:rPr>
          <w:szCs w:val="20"/>
        </w:rPr>
        <w:t>schrift:</w:t>
      </w:r>
      <w:r>
        <w:rPr>
          <w:szCs w:val="20"/>
        </w:rPr>
        <w:tab/>
      </w:r>
      <w:sdt>
        <w:sdtPr>
          <w:rPr>
            <w:szCs w:val="20"/>
          </w:rPr>
          <w:id w:val="-1467191265"/>
          <w:picture/>
        </w:sdtPr>
        <w:sdtEndPr/>
        <w:sdtContent/>
      </w:sdt>
      <w:sdt>
        <w:sdtPr>
          <w:rPr>
            <w:szCs w:val="20"/>
          </w:rPr>
          <w:id w:val="-870537456"/>
          <w:showingPlcHdr/>
          <w:picture/>
        </w:sdtPr>
        <w:sdtEndPr/>
        <w:sdtContent>
          <w:permStart w:id="718999570" w:edGrp="everyone"/>
          <w:r>
            <w:rPr>
              <w:noProof/>
              <w:szCs w:val="20"/>
            </w:rPr>
            <w:drawing>
              <wp:inline distT="0" distB="0" distL="0" distR="0" wp14:anchorId="5C78C754" wp14:editId="2083D355">
                <wp:extent cx="2286000" cy="731520"/>
                <wp:effectExtent l="0" t="0" r="0" b="0"/>
                <wp:docPr id="842134224" name="Bi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2134224" name="Bild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718999570"/>
        </w:sdtContent>
      </w:sdt>
    </w:p>
    <w:p w14:paraId="09253FF0" w14:textId="77777777" w:rsidR="00D41347" w:rsidRDefault="00D41347" w:rsidP="00D41347">
      <w:pPr>
        <w:keepNext/>
        <w:tabs>
          <w:tab w:val="left" w:pos="4711"/>
        </w:tabs>
        <w:kinsoku w:val="0"/>
        <w:overflowPunct w:val="0"/>
        <w:spacing w:before="60" w:after="60"/>
        <w:ind w:right="-1"/>
        <w:rPr>
          <w:szCs w:val="20"/>
        </w:rPr>
      </w:pPr>
    </w:p>
    <w:p w14:paraId="75129C45" w14:textId="77777777" w:rsidR="00D41347" w:rsidRPr="00425CAB" w:rsidRDefault="00D41347" w:rsidP="00D41347">
      <w:pPr>
        <w:keepNext/>
        <w:tabs>
          <w:tab w:val="left" w:pos="5760"/>
          <w:tab w:val="left" w:pos="6930"/>
        </w:tabs>
        <w:kinsoku w:val="0"/>
        <w:overflowPunct w:val="0"/>
        <w:spacing w:before="60" w:after="60"/>
        <w:ind w:right="-1"/>
        <w:rPr>
          <w:szCs w:val="20"/>
        </w:rPr>
      </w:pPr>
      <w:r>
        <w:rPr>
          <w:szCs w:val="20"/>
        </w:rPr>
        <w:tab/>
      </w:r>
      <w:r w:rsidRPr="00425CAB">
        <w:rPr>
          <w:szCs w:val="20"/>
        </w:rPr>
        <w:t>Ort, Datum:</w:t>
      </w:r>
      <w:r>
        <w:rPr>
          <w:szCs w:val="20"/>
        </w:rPr>
        <w:tab/>
      </w:r>
      <w:r w:rsidRPr="00425CAB">
        <w:rPr>
          <w:spacing w:val="4"/>
          <w:szCs w:val="20"/>
        </w:rPr>
        <w:t xml:space="preserve"> </w:t>
      </w:r>
      <w:permStart w:id="476987963" w:edGrp="everyone"/>
      <w:sdt>
        <w:sdtPr>
          <w:rPr>
            <w:sz w:val="18"/>
          </w:rPr>
          <w:id w:val="1007793476"/>
          <w:placeholder>
            <w:docPart w:val="40C32E50C40E4B23919E4F346B0E894A"/>
          </w:placeholder>
          <w:showingPlcHdr/>
        </w:sdtPr>
        <w:sdtEndPr/>
        <w:sdtContent>
          <w:r w:rsidRPr="00BB49B4">
            <w:rPr>
              <w:rStyle w:val="Platzhaltertext"/>
              <w:sz w:val="18"/>
            </w:rPr>
            <w:t>Text eingeben.</w:t>
          </w:r>
        </w:sdtContent>
      </w:sdt>
      <w:permEnd w:id="476987963"/>
    </w:p>
    <w:bookmarkEnd w:id="1"/>
    <w:p w14:paraId="77E048D8" w14:textId="77777777" w:rsidR="001D48C2" w:rsidRDefault="001D48C2" w:rsidP="0059479F">
      <w:pPr>
        <w:widowControl/>
        <w:autoSpaceDE/>
        <w:autoSpaceDN/>
        <w:adjustRightInd/>
        <w:ind w:right="-1"/>
        <w:rPr>
          <w:sz w:val="18"/>
        </w:rPr>
      </w:pPr>
    </w:p>
    <w:p w14:paraId="72577A15" w14:textId="77777777" w:rsidR="009E302A" w:rsidRDefault="009E302A" w:rsidP="0059479F">
      <w:pPr>
        <w:widowControl/>
        <w:autoSpaceDE/>
        <w:autoSpaceDN/>
        <w:adjustRightInd/>
        <w:ind w:right="-1"/>
        <w:rPr>
          <w:sz w:val="18"/>
        </w:rPr>
      </w:pPr>
      <w:r w:rsidRPr="0084282B">
        <w:rPr>
          <w:sz w:val="18"/>
        </w:rPr>
        <w:br w:type="page"/>
      </w:r>
    </w:p>
    <w:p w14:paraId="20F35BF6" w14:textId="12513341" w:rsidR="001D48C2" w:rsidRPr="001D48C2" w:rsidRDefault="001D48C2" w:rsidP="0059479F">
      <w:pPr>
        <w:widowControl/>
        <w:autoSpaceDE/>
        <w:autoSpaceDN/>
        <w:adjustRightInd/>
        <w:spacing w:after="40"/>
        <w:ind w:right="-1"/>
        <w:rPr>
          <w:sz w:val="22"/>
          <w:szCs w:val="22"/>
        </w:rPr>
      </w:pPr>
    </w:p>
    <w:tbl>
      <w:tblPr>
        <w:tblW w:w="14731" w:type="dxa"/>
        <w:tblInd w:w="70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4731"/>
      </w:tblGrid>
      <w:tr w:rsidR="00FD332F" w:rsidRPr="0084282B" w14:paraId="4711E4A8" w14:textId="77777777" w:rsidTr="001D48C2">
        <w:tc>
          <w:tcPr>
            <w:tcW w:w="1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09659559" w14:textId="23D9307B" w:rsidR="00716021" w:rsidRPr="0084282B" w:rsidRDefault="00FD332F" w:rsidP="00716021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120" w:after="60"/>
              <w:ind w:right="-1"/>
              <w:rPr>
                <w:sz w:val="22"/>
                <w:szCs w:val="22"/>
              </w:rPr>
            </w:pPr>
            <w:r w:rsidRPr="0084282B">
              <w:rPr>
                <w:b/>
                <w:sz w:val="22"/>
                <w:szCs w:val="22"/>
              </w:rPr>
              <w:t xml:space="preserve">Formular </w:t>
            </w:r>
            <w:r>
              <w:rPr>
                <w:b/>
                <w:sz w:val="22"/>
                <w:szCs w:val="22"/>
              </w:rPr>
              <w:t>2: Formulierung der Lernziele</w:t>
            </w:r>
            <w:r w:rsidR="00716021">
              <w:rPr>
                <w:b/>
                <w:sz w:val="22"/>
                <w:szCs w:val="22"/>
              </w:rPr>
              <w:t xml:space="preserve"> </w:t>
            </w:r>
            <w:r w:rsidR="00716021">
              <w:rPr>
                <w:bCs/>
                <w:sz w:val="22"/>
                <w:szCs w:val="22"/>
              </w:rPr>
              <w:t xml:space="preserve">(bleibt in der Institution) und </w:t>
            </w:r>
            <w:r w:rsidR="00716021">
              <w:rPr>
                <w:b/>
                <w:sz w:val="22"/>
                <w:szCs w:val="22"/>
              </w:rPr>
              <w:t xml:space="preserve">Auswertung der Lernziele          </w:t>
            </w:r>
            <w:r w:rsidR="00CC36A8">
              <w:rPr>
                <w:b/>
                <w:sz w:val="22"/>
                <w:szCs w:val="22"/>
              </w:rPr>
              <w:t xml:space="preserve">  </w:t>
            </w:r>
            <w:r w:rsidR="00716021" w:rsidRPr="0084282B">
              <w:rPr>
                <w:sz w:val="22"/>
                <w:szCs w:val="22"/>
              </w:rPr>
              <w:t>Abgabetermine</w:t>
            </w:r>
            <w:r w:rsidR="00EF0849">
              <w:rPr>
                <w:sz w:val="22"/>
                <w:szCs w:val="22"/>
              </w:rPr>
              <w:t xml:space="preserve"> der Auswertung</w:t>
            </w:r>
            <w:r w:rsidR="00716021" w:rsidRPr="0084282B">
              <w:rPr>
                <w:sz w:val="22"/>
                <w:szCs w:val="22"/>
              </w:rPr>
              <w:t>:</w:t>
            </w:r>
          </w:p>
          <w:p w14:paraId="191F2E08" w14:textId="2F67C3C1" w:rsidR="00716021" w:rsidRPr="0084282B" w:rsidRDefault="00716021" w:rsidP="00CC36A8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                </w:t>
            </w:r>
            <w:r w:rsidRPr="00CC36A8">
              <w:rPr>
                <w:color w:val="FF0000"/>
                <w:sz w:val="22"/>
                <w:szCs w:val="22"/>
              </w:rPr>
              <w:t>A-HF: 1. und 2. Ausbildungsphase: 31. Mai</w:t>
            </w:r>
          </w:p>
          <w:p w14:paraId="5C35B34F" w14:textId="1671FD11" w:rsidR="00716021" w:rsidRPr="00CC36A8" w:rsidRDefault="00716021" w:rsidP="00CC36A8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60" w:after="60"/>
              <w:rPr>
                <w:color w:val="0070C0"/>
                <w:sz w:val="22"/>
                <w:szCs w:val="22"/>
              </w:rPr>
            </w:pPr>
            <w:r w:rsidRPr="0084282B">
              <w:rPr>
                <w:sz w:val="22"/>
                <w:szCs w:val="22"/>
              </w:rPr>
              <w:tab/>
            </w:r>
            <w:r w:rsidR="00CC36A8">
              <w:rPr>
                <w:sz w:val="22"/>
                <w:szCs w:val="22"/>
              </w:rPr>
              <w:t xml:space="preserve">                  </w:t>
            </w:r>
            <w:r w:rsidRPr="00CC36A8">
              <w:rPr>
                <w:color w:val="0070C0"/>
                <w:sz w:val="22"/>
                <w:szCs w:val="22"/>
              </w:rPr>
              <w:t>R-HF: 1. Ausbildungsphase: 31. Dezember</w:t>
            </w:r>
          </w:p>
          <w:p w14:paraId="331BA83C" w14:textId="4C644D0D" w:rsidR="00FD332F" w:rsidRPr="0084282B" w:rsidRDefault="00CC36A8" w:rsidP="00CC36A8">
            <w:pPr>
              <w:pStyle w:val="TableParagraph"/>
              <w:tabs>
                <w:tab w:val="right" w:pos="14459"/>
              </w:tabs>
              <w:kinsoku w:val="0"/>
              <w:overflowPunct w:val="0"/>
              <w:spacing w:before="60" w:after="60"/>
              <w:rPr>
                <w:sz w:val="22"/>
                <w:szCs w:val="22"/>
              </w:rPr>
            </w:pPr>
            <w:r w:rsidRPr="00CC36A8">
              <w:rPr>
                <w:color w:val="0070C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F0849">
              <w:rPr>
                <w:color w:val="0070C0"/>
                <w:sz w:val="22"/>
                <w:szCs w:val="22"/>
              </w:rPr>
              <w:t xml:space="preserve"> </w:t>
            </w:r>
            <w:r w:rsidR="00716021" w:rsidRPr="00CC36A8">
              <w:rPr>
                <w:color w:val="0070C0"/>
                <w:sz w:val="22"/>
                <w:szCs w:val="22"/>
              </w:rPr>
              <w:t>R-HF: 2. Ausbildungsphase: 31. Mai</w:t>
            </w:r>
            <w:r w:rsidR="00FD332F" w:rsidRPr="0084282B">
              <w:rPr>
                <w:b/>
                <w:sz w:val="22"/>
                <w:szCs w:val="22"/>
              </w:rPr>
              <w:tab/>
            </w:r>
          </w:p>
        </w:tc>
      </w:tr>
    </w:tbl>
    <w:p w14:paraId="1DDD3FB8" w14:textId="77777777" w:rsidR="0088414E" w:rsidRPr="00F33F6F" w:rsidRDefault="0088414E" w:rsidP="00F30885">
      <w:pPr>
        <w:pStyle w:val="Listenabsatz"/>
        <w:numPr>
          <w:ilvl w:val="0"/>
          <w:numId w:val="10"/>
        </w:numPr>
        <w:kinsoku w:val="0"/>
        <w:overflowPunct w:val="0"/>
        <w:spacing w:before="120" w:after="60" w:line="280" w:lineRule="exact"/>
        <w:ind w:left="426" w:right="142" w:hanging="284"/>
        <w:rPr>
          <w:szCs w:val="20"/>
        </w:rPr>
      </w:pPr>
      <w:r w:rsidRPr="00F33F6F">
        <w:rPr>
          <w:szCs w:val="20"/>
        </w:rPr>
        <w:t xml:space="preserve">Die Lernziele werden anhand einer konkreten Arbeitssituation aus der Praxis aufgebaut, zu deren gelingenden Bewältigung </w:t>
      </w:r>
      <w:r>
        <w:rPr>
          <w:szCs w:val="20"/>
        </w:rPr>
        <w:t xml:space="preserve">relevante </w:t>
      </w:r>
      <w:r w:rsidRPr="00F33F6F">
        <w:rPr>
          <w:szCs w:val="20"/>
        </w:rPr>
        <w:t>Kompetenzen benötigt werden, welche einem Kompetenzbereich aus dem RLP zugeordnet werden können</w:t>
      </w:r>
    </w:p>
    <w:p w14:paraId="4BE23A54" w14:textId="77777777" w:rsidR="0088414E" w:rsidRPr="00F33F6F" w:rsidRDefault="0088414E" w:rsidP="00F30885">
      <w:pPr>
        <w:pStyle w:val="Listenabsatz"/>
        <w:numPr>
          <w:ilvl w:val="0"/>
          <w:numId w:val="10"/>
        </w:numPr>
        <w:kinsoku w:val="0"/>
        <w:overflowPunct w:val="0"/>
        <w:spacing w:before="60" w:after="60" w:line="280" w:lineRule="exact"/>
        <w:ind w:left="426" w:right="141" w:hanging="284"/>
        <w:rPr>
          <w:szCs w:val="20"/>
        </w:rPr>
      </w:pPr>
      <w:r w:rsidRPr="00F33F6F">
        <w:rPr>
          <w:szCs w:val="20"/>
        </w:rPr>
        <w:t>Die Lernziele sollen eine Kompetenzsteigerung von Niveau 4 (Start der Ausbildung) auf Niveau 6 gemäss NQR (Nationaler Qualifikationsrahmen der Berufsbildung) beinhalten.</w:t>
      </w:r>
    </w:p>
    <w:p w14:paraId="40E4831B" w14:textId="77777777" w:rsidR="0088414E" w:rsidRPr="00F33F6F" w:rsidRDefault="0088414E" w:rsidP="00F30885">
      <w:pPr>
        <w:pStyle w:val="Listenabsatz"/>
        <w:numPr>
          <w:ilvl w:val="0"/>
          <w:numId w:val="10"/>
        </w:numPr>
        <w:kinsoku w:val="0"/>
        <w:overflowPunct w:val="0"/>
        <w:spacing w:before="60" w:after="60" w:line="280" w:lineRule="exact"/>
        <w:ind w:left="426" w:right="141" w:hanging="284"/>
        <w:rPr>
          <w:szCs w:val="20"/>
        </w:rPr>
      </w:pPr>
      <w:r w:rsidRPr="00F33F6F">
        <w:rPr>
          <w:szCs w:val="20"/>
        </w:rPr>
        <w:t xml:space="preserve">Für die Formulierung der Lernziele finden Sie wertvolle Hinweise im IPRE-Modell des RLP (I: Welche Informationen/welches Wissen benötige ich, um in der beschriebenen Arbeitssituation kompetent zu werden? P: Wie plane ich die Lernziele und das Vorgehen? R: Was muss ich bei der Umsetzung beachten? E: Wie wird das Lernziel evaluiert? Das </w:t>
      </w:r>
      <w:r w:rsidRPr="00F33F6F">
        <w:rPr>
          <w:b/>
          <w:bCs/>
          <w:szCs w:val="20"/>
        </w:rPr>
        <w:t>IPRE-Modell</w:t>
      </w:r>
      <w:r w:rsidRPr="00F33F6F">
        <w:rPr>
          <w:szCs w:val="20"/>
        </w:rPr>
        <w:t xml:space="preserve"> finden Sie abgebildet im </w:t>
      </w:r>
      <w:r w:rsidRPr="00F33F6F">
        <w:rPr>
          <w:b/>
          <w:bCs/>
          <w:szCs w:val="20"/>
        </w:rPr>
        <w:t>Rahmenlehrplan</w:t>
      </w:r>
      <w:r w:rsidRPr="00F33F6F">
        <w:rPr>
          <w:szCs w:val="20"/>
        </w:rPr>
        <w:t xml:space="preserve"> bei den jeweiligen Kompetenzen sowie im Anhang, wo das Modell erläutert </w:t>
      </w:r>
      <w:bookmarkStart w:id="2" w:name="_Hlk114048470"/>
      <w:r w:rsidRPr="00F33F6F">
        <w:rPr>
          <w:szCs w:val="20"/>
        </w:rPr>
        <w:t>wird.</w:t>
      </w:r>
    </w:p>
    <w:p w14:paraId="19866D71" w14:textId="77777777" w:rsidR="0088414E" w:rsidRDefault="0088414E" w:rsidP="00F30885">
      <w:pPr>
        <w:pStyle w:val="Listenabsatz"/>
        <w:numPr>
          <w:ilvl w:val="0"/>
          <w:numId w:val="10"/>
        </w:numPr>
        <w:kinsoku w:val="0"/>
        <w:overflowPunct w:val="0"/>
        <w:spacing w:before="60" w:after="240" w:line="280" w:lineRule="exact"/>
        <w:ind w:left="426" w:right="142" w:hanging="284"/>
        <w:rPr>
          <w:szCs w:val="20"/>
        </w:rPr>
      </w:pPr>
      <w:r w:rsidRPr="00F33F6F">
        <w:rPr>
          <w:szCs w:val="20"/>
        </w:rPr>
        <w:t xml:space="preserve">Die </w:t>
      </w:r>
      <w:r w:rsidRPr="00F33F6F">
        <w:rPr>
          <w:b/>
          <w:bCs/>
          <w:szCs w:val="20"/>
        </w:rPr>
        <w:t>Modell-Lernstundentafel</w:t>
      </w:r>
      <w:r w:rsidRPr="00F33F6F">
        <w:rPr>
          <w:szCs w:val="20"/>
        </w:rPr>
        <w:t xml:space="preserve"> kann Ihnen bei der Zielfindung als Orientierung dienen. Sie zeigt auf, zu welchen Kompetenzen in welchen Modulen zu welcher Zeit der Ausbildung schulische Inhalte vermittelt werden.</w:t>
      </w:r>
    </w:p>
    <w:p w14:paraId="5521383B" w14:textId="77777777" w:rsidR="0088414E" w:rsidRPr="0088414E" w:rsidRDefault="0088414E" w:rsidP="0088414E">
      <w:pPr>
        <w:kinsoku w:val="0"/>
        <w:overflowPunct w:val="0"/>
        <w:spacing w:before="60" w:after="240" w:line="280" w:lineRule="exact"/>
        <w:ind w:left="142" w:right="142"/>
        <w:rPr>
          <w:szCs w:val="20"/>
          <w:u w:val="single"/>
        </w:rPr>
      </w:pPr>
      <w:r w:rsidRPr="0088414E">
        <w:rPr>
          <w:szCs w:val="20"/>
          <w:u w:val="single"/>
        </w:rPr>
        <w:t>Alle erwähnten Dokumente finden Sie auf Moodle im Studierenden- bzw. PA-Raum in den Ordnern 7.0 Rahmenlehrplan SBFI und Lehrplan HF SP / KP, 8.0 Ausbilden in der Praxis sowie 9.0 Praxisqualifikation Vorgehen und Formulare.</w:t>
      </w:r>
    </w:p>
    <w:tbl>
      <w:tblPr>
        <w:tblW w:w="14634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6"/>
        <w:gridCol w:w="10598"/>
      </w:tblGrid>
      <w:tr w:rsidR="009601D8" w:rsidRPr="0084282B" w14:paraId="6C639983" w14:textId="77777777" w:rsidTr="009601D8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bookmarkEnd w:id="2"/>
          <w:p w14:paraId="6018ADCE" w14:textId="77777777" w:rsidR="009601D8" w:rsidRPr="009601D8" w:rsidRDefault="009601D8" w:rsidP="005E2106">
            <w:pPr>
              <w:spacing w:before="40" w:after="60" w:line="40" w:lineRule="atLeast"/>
              <w:ind w:left="103" w:right="-4"/>
              <w:rPr>
                <w:b/>
                <w:bCs/>
                <w:sz w:val="22"/>
                <w:szCs w:val="22"/>
              </w:rPr>
            </w:pPr>
            <w:r w:rsidRPr="009601D8">
              <w:rPr>
                <w:b/>
                <w:bCs/>
                <w:sz w:val="22"/>
                <w:szCs w:val="22"/>
              </w:rPr>
              <w:t xml:space="preserve">Lernzielformulierung </w:t>
            </w:r>
            <w:r>
              <w:rPr>
                <w:b/>
                <w:bCs/>
                <w:sz w:val="22"/>
                <w:szCs w:val="22"/>
              </w:rPr>
              <w:t xml:space="preserve">Grobziel </w:t>
            </w:r>
            <w:r w:rsidRPr="009601D8">
              <w:rPr>
                <w:b/>
                <w:bCs/>
                <w:sz w:val="22"/>
                <w:szCs w:val="22"/>
              </w:rPr>
              <w:t>1: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7D0397" w14:textId="77777777" w:rsidR="009601D8" w:rsidRPr="009601D8" w:rsidRDefault="009601D8" w:rsidP="005E2106">
            <w:pPr>
              <w:spacing w:before="40" w:after="60" w:line="40" w:lineRule="atLeast"/>
              <w:ind w:left="103" w:right="-4"/>
              <w:rPr>
                <w:b/>
                <w:bCs/>
                <w:sz w:val="22"/>
                <w:szCs w:val="22"/>
              </w:rPr>
            </w:pPr>
            <w:r w:rsidRPr="009601D8">
              <w:rPr>
                <w:b/>
                <w:bCs/>
                <w:sz w:val="22"/>
                <w:szCs w:val="22"/>
              </w:rPr>
              <w:t>Arbeitssituation aus der Praxis:</w:t>
            </w:r>
          </w:p>
          <w:permStart w:id="142158410" w:edGrp="everyone"/>
          <w:p w14:paraId="1FB135A4" w14:textId="35AEB44F" w:rsidR="009601D8" w:rsidRPr="009601D8" w:rsidRDefault="00821107" w:rsidP="005E2106">
            <w:pPr>
              <w:spacing w:before="40" w:after="60" w:line="40" w:lineRule="atLeast"/>
              <w:ind w:left="103" w:right="-4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18"/>
                </w:rPr>
                <w:id w:val="-443841850"/>
                <w:placeholder>
                  <w:docPart w:val="B3ACB4EE998945DD9672ADE398F38F3C"/>
                </w:placeholder>
                <w:showingPlcHdr/>
              </w:sdtPr>
              <w:sdtEndPr/>
              <w:sdtContent>
                <w:r w:rsidR="009601D8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42158410"/>
          </w:p>
        </w:tc>
      </w:tr>
      <w:tr w:rsidR="00CC36A8" w:rsidRPr="0084282B" w14:paraId="019DBF69" w14:textId="77777777" w:rsidTr="009601D8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6485B" w14:textId="77777777" w:rsidR="009601D8" w:rsidRPr="009601D8" w:rsidRDefault="009601D8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zCs w:val="20"/>
              </w:rPr>
            </w:pPr>
            <w:r w:rsidRPr="009601D8">
              <w:rPr>
                <w:b/>
                <w:bCs/>
                <w:szCs w:val="20"/>
              </w:rPr>
              <w:t>1. L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rnzi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l (Grobzi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l):</w:t>
            </w:r>
          </w:p>
          <w:p w14:paraId="00C53AFE" w14:textId="132F2D2F" w:rsidR="00CC36A8" w:rsidRDefault="00CC36A8" w:rsidP="005E2106">
            <w:pPr>
              <w:pStyle w:val="TableParagraph"/>
              <w:kinsoku w:val="0"/>
              <w:overflowPunct w:val="0"/>
              <w:spacing w:before="40" w:after="60" w:line="40" w:lineRule="atLeast"/>
              <w:rPr>
                <w:b/>
                <w:bCs/>
                <w:sz w:val="18"/>
              </w:rPr>
            </w:pPr>
            <w:r w:rsidRPr="0084282B">
              <w:rPr>
                <w:sz w:val="18"/>
              </w:rPr>
              <w:t>Z</w:t>
            </w:r>
            <w:r w:rsidRPr="0084282B">
              <w:rPr>
                <w:spacing w:val="-1"/>
                <w:sz w:val="18"/>
              </w:rPr>
              <w:t>uord</w:t>
            </w:r>
            <w:r w:rsidRPr="0084282B">
              <w:rPr>
                <w:sz w:val="18"/>
              </w:rPr>
              <w:t>n</w:t>
            </w:r>
            <w:r w:rsidRPr="0084282B">
              <w:rPr>
                <w:spacing w:val="-1"/>
                <w:sz w:val="18"/>
              </w:rPr>
              <w:t>u</w:t>
            </w:r>
            <w:r w:rsidRPr="0084282B">
              <w:rPr>
                <w:sz w:val="18"/>
              </w:rPr>
              <w:t xml:space="preserve">ng </w:t>
            </w:r>
            <w:r w:rsidRPr="0084282B">
              <w:rPr>
                <w:spacing w:val="-1"/>
                <w:sz w:val="18"/>
              </w:rPr>
              <w:t>z</w:t>
            </w:r>
            <w:r w:rsidRPr="0084282B">
              <w:rPr>
                <w:sz w:val="18"/>
              </w:rPr>
              <w:t xml:space="preserve">u </w:t>
            </w:r>
            <w:r>
              <w:rPr>
                <w:spacing w:val="-1"/>
                <w:sz w:val="18"/>
              </w:rPr>
              <w:t>Kompetenzen und/oder Kompetenzbereichen</w:t>
            </w:r>
            <w:r w:rsidRPr="0084282B">
              <w:rPr>
                <w:spacing w:val="1"/>
                <w:sz w:val="18"/>
              </w:rPr>
              <w:t xml:space="preserve"> </w:t>
            </w:r>
            <w:r w:rsidRPr="0084282B">
              <w:rPr>
                <w:spacing w:val="-1"/>
                <w:sz w:val="18"/>
              </w:rPr>
              <w:t>Nr</w:t>
            </w:r>
            <w:r w:rsidRPr="0084282B">
              <w:rPr>
                <w:sz w:val="18"/>
              </w:rPr>
              <w:t xml:space="preserve">. </w:t>
            </w:r>
            <w:r w:rsidRPr="0084282B">
              <w:rPr>
                <w:spacing w:val="-1"/>
                <w:sz w:val="18"/>
              </w:rPr>
              <w:t>(RLP)</w:t>
            </w:r>
            <w:r>
              <w:rPr>
                <w:spacing w:val="-1"/>
                <w:sz w:val="18"/>
              </w:rPr>
              <w:t xml:space="preserve">: </w:t>
            </w:r>
            <w:permStart w:id="1417491908" w:edGrp="everyone"/>
            <w:sdt>
              <w:sdtPr>
                <w:rPr>
                  <w:sz w:val="18"/>
                </w:rPr>
                <w:id w:val="-677114218"/>
                <w:placeholder>
                  <w:docPart w:val="C32ABF5F0FB7452BA3A81D4420DBE539"/>
                </w:placeholder>
                <w:showingPlcHdr/>
              </w:sdtPr>
              <w:sdtEndPr/>
              <w:sdtContent>
                <w:r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417491908"/>
          </w:p>
        </w:tc>
        <w:permStart w:id="1971856699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74D1B4" w14:textId="2690AA42" w:rsidR="00CC36A8" w:rsidRDefault="00821107" w:rsidP="005E2106">
            <w:pPr>
              <w:spacing w:before="40" w:after="60" w:line="40" w:lineRule="atLeast"/>
              <w:ind w:left="103" w:right="-4"/>
              <w:rPr>
                <w:sz w:val="18"/>
              </w:rPr>
            </w:pPr>
            <w:sdt>
              <w:sdtPr>
                <w:rPr>
                  <w:sz w:val="18"/>
                </w:rPr>
                <w:id w:val="-694769346"/>
                <w:placeholder>
                  <w:docPart w:val="2AFFF35C976A45A49DE075B48C816B59"/>
                </w:placeholder>
                <w:showingPlcHdr/>
              </w:sdtPr>
              <w:sdtEndPr/>
              <w:sdtContent>
                <w:r w:rsidR="00CC36A8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971856699"/>
          </w:p>
        </w:tc>
      </w:tr>
      <w:tr w:rsidR="00716021" w:rsidRPr="0084282B" w14:paraId="026BB2FE" w14:textId="77777777" w:rsidTr="009601D8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29BE8" w14:textId="77777777" w:rsidR="00716021" w:rsidRPr="009601D8" w:rsidRDefault="0071602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pacing w:val="-1"/>
                <w:szCs w:val="20"/>
              </w:rPr>
            </w:pP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ei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zie</w:t>
            </w:r>
            <w:r w:rsidRPr="009601D8">
              <w:rPr>
                <w:b/>
                <w:bCs/>
                <w:szCs w:val="20"/>
              </w:rPr>
              <w:t>l</w:t>
            </w:r>
            <w:r w:rsidRPr="009601D8">
              <w:rPr>
                <w:b/>
                <w:bCs/>
                <w:spacing w:val="-1"/>
                <w:szCs w:val="20"/>
              </w:rPr>
              <w:t xml:space="preserve"> </w:t>
            </w: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ac</w:t>
            </w:r>
            <w:r w:rsidRPr="009601D8">
              <w:rPr>
                <w:b/>
                <w:bCs/>
                <w:szCs w:val="20"/>
              </w:rPr>
              <w:t>h</w:t>
            </w:r>
            <w:r w:rsidRPr="009601D8">
              <w:rPr>
                <w:b/>
                <w:bCs/>
                <w:spacing w:val="-1"/>
                <w:szCs w:val="20"/>
              </w:rPr>
              <w:t>k</w:t>
            </w:r>
            <w:r w:rsidRPr="009601D8">
              <w:rPr>
                <w:b/>
                <w:bCs/>
                <w:szCs w:val="20"/>
              </w:rPr>
              <w:t>o</w:t>
            </w:r>
            <w:r w:rsidRPr="009601D8">
              <w:rPr>
                <w:b/>
                <w:bCs/>
                <w:spacing w:val="-1"/>
                <w:szCs w:val="20"/>
              </w:rPr>
              <w:t>m</w:t>
            </w:r>
            <w:r w:rsidRPr="009601D8">
              <w:rPr>
                <w:b/>
                <w:bCs/>
                <w:szCs w:val="20"/>
              </w:rPr>
              <w:t>p</w:t>
            </w:r>
            <w:r w:rsidRPr="009601D8">
              <w:rPr>
                <w:b/>
                <w:bCs/>
                <w:spacing w:val="-1"/>
                <w:szCs w:val="20"/>
              </w:rPr>
              <w:t>ete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z:</w:t>
            </w:r>
          </w:p>
          <w:p w14:paraId="23632ECE" w14:textId="77777777" w:rsidR="00716021" w:rsidRDefault="0071602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i/>
                <w:iCs/>
                <w:spacing w:val="-1"/>
                <w:sz w:val="18"/>
              </w:rPr>
            </w:pPr>
            <w:r>
              <w:rPr>
                <w:i/>
                <w:iCs/>
                <w:spacing w:val="-1"/>
                <w:sz w:val="18"/>
              </w:rPr>
              <w:t>Mit Operationalisierung:</w:t>
            </w:r>
          </w:p>
          <w:p w14:paraId="440514A0" w14:textId="3BA20F7D" w:rsidR="00716021" w:rsidRPr="00716021" w:rsidRDefault="0071602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  <w:r>
              <w:rPr>
                <w:spacing w:val="-1"/>
                <w:sz w:val="18"/>
              </w:rPr>
              <w:t>Das Ziel gilt als erreicht, wenn …</w:t>
            </w:r>
          </w:p>
        </w:tc>
        <w:permStart w:id="401308937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F51678" w14:textId="66480EF6" w:rsidR="00716021" w:rsidRPr="00716021" w:rsidRDefault="00821107" w:rsidP="005E2106">
            <w:pPr>
              <w:spacing w:before="40" w:after="60" w:line="40" w:lineRule="atLeast"/>
              <w:ind w:left="103" w:right="-1"/>
              <w:rPr>
                <w:sz w:val="18"/>
              </w:rPr>
            </w:pPr>
            <w:sdt>
              <w:sdtPr>
                <w:rPr>
                  <w:sz w:val="18"/>
                </w:rPr>
                <w:id w:val="-196481068"/>
                <w:placeholder>
                  <w:docPart w:val="3BBBA74498374AF99B44878718F154A2"/>
                </w:placeholder>
                <w:showingPlcHdr/>
              </w:sdtPr>
              <w:sdtEndPr/>
              <w:sdtContent>
                <w:r w:rsidR="00716021" w:rsidRPr="00196BFA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401308937"/>
          </w:p>
        </w:tc>
      </w:tr>
      <w:tr w:rsidR="00716021" w:rsidRPr="0084282B" w14:paraId="55876875" w14:textId="77777777" w:rsidTr="009601D8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C7DD6" w14:textId="77777777" w:rsidR="00716021" w:rsidRPr="009601D8" w:rsidRDefault="0071602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zCs w:val="20"/>
              </w:rPr>
            </w:pP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inzi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l M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t</w:t>
            </w:r>
            <w:r w:rsidRPr="009601D8">
              <w:rPr>
                <w:b/>
                <w:bCs/>
                <w:spacing w:val="-1"/>
                <w:szCs w:val="20"/>
              </w:rPr>
              <w:t>h</w:t>
            </w:r>
            <w:r w:rsidRPr="009601D8">
              <w:rPr>
                <w:b/>
                <w:bCs/>
                <w:szCs w:val="20"/>
              </w:rPr>
              <w:t>od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k</w:t>
            </w:r>
            <w:r w:rsidRPr="009601D8">
              <w:rPr>
                <w:b/>
                <w:bCs/>
                <w:szCs w:val="20"/>
              </w:rPr>
              <w:t>omp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t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nz</w:t>
            </w:r>
          </w:p>
          <w:p w14:paraId="5A2435EF" w14:textId="3079D315" w:rsidR="00716021" w:rsidRPr="0084282B" w:rsidRDefault="0071602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 w:val="18"/>
              </w:rPr>
            </w:pPr>
            <w:r>
              <w:rPr>
                <w:i/>
                <w:iCs/>
                <w:spacing w:val="-1"/>
                <w:sz w:val="18"/>
              </w:rPr>
              <w:t xml:space="preserve">Mit </w:t>
            </w: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66A6729A" w14:textId="3A35FEB2" w:rsidR="00716021" w:rsidRPr="0084282B" w:rsidRDefault="0071602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  <w:r w:rsidRPr="0084282B">
              <w:rPr>
                <w:spacing w:val="-1"/>
                <w:sz w:val="18"/>
              </w:rPr>
              <w:lastRenderedPageBreak/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 xml:space="preserve">enn </w:t>
            </w:r>
            <w:r>
              <w:rPr>
                <w:sz w:val="18"/>
              </w:rPr>
              <w:t>…</w:t>
            </w:r>
          </w:p>
        </w:tc>
        <w:permStart w:id="1823093352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8759A9" w14:textId="79053577" w:rsidR="00716021" w:rsidRPr="00716021" w:rsidRDefault="00821107" w:rsidP="005E2106">
            <w:pPr>
              <w:spacing w:before="40" w:after="60" w:line="40" w:lineRule="atLeast"/>
              <w:ind w:left="103" w:right="-1"/>
              <w:rPr>
                <w:sz w:val="18"/>
              </w:rPr>
            </w:pPr>
            <w:sdt>
              <w:sdtPr>
                <w:rPr>
                  <w:sz w:val="18"/>
                </w:rPr>
                <w:id w:val="-509759538"/>
                <w:placeholder>
                  <w:docPart w:val="DB00C0DA062746D1B9A78A497EB3C791"/>
                </w:placeholder>
                <w:showingPlcHdr/>
              </w:sdtPr>
              <w:sdtEndPr/>
              <w:sdtContent>
                <w:r w:rsidR="00716021" w:rsidRPr="00196BFA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823093352"/>
          </w:p>
        </w:tc>
      </w:tr>
      <w:tr w:rsidR="009601D8" w:rsidRPr="0084282B" w14:paraId="0C2E02C9" w14:textId="77777777" w:rsidTr="00996061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9A17E" w14:textId="77777777" w:rsidR="009601D8" w:rsidRPr="009601D8" w:rsidRDefault="009601D8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zCs w:val="20"/>
              </w:rPr>
            </w:pP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ei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zie</w:t>
            </w:r>
            <w:r w:rsidRPr="009601D8">
              <w:rPr>
                <w:b/>
                <w:bCs/>
                <w:szCs w:val="20"/>
              </w:rPr>
              <w:t xml:space="preserve">l </w:t>
            </w:r>
            <w:r w:rsidRPr="009601D8">
              <w:rPr>
                <w:b/>
                <w:bCs/>
                <w:spacing w:val="-1"/>
                <w:szCs w:val="20"/>
              </w:rPr>
              <w:t>Sel</w:t>
            </w:r>
            <w:r w:rsidRPr="009601D8">
              <w:rPr>
                <w:b/>
                <w:bCs/>
                <w:szCs w:val="20"/>
              </w:rPr>
              <w:t>b</w:t>
            </w:r>
            <w:r w:rsidRPr="009601D8">
              <w:rPr>
                <w:b/>
                <w:bCs/>
                <w:spacing w:val="-2"/>
                <w:szCs w:val="20"/>
              </w:rPr>
              <w:t>s</w:t>
            </w:r>
            <w:r w:rsidRPr="009601D8">
              <w:rPr>
                <w:b/>
                <w:bCs/>
                <w:spacing w:val="-1"/>
                <w:szCs w:val="20"/>
              </w:rPr>
              <w:t>t-/S</w:t>
            </w:r>
            <w:r w:rsidRPr="009601D8">
              <w:rPr>
                <w:b/>
                <w:bCs/>
                <w:szCs w:val="20"/>
              </w:rPr>
              <w:t>o</w:t>
            </w:r>
            <w:r w:rsidRPr="009601D8">
              <w:rPr>
                <w:b/>
                <w:bCs/>
                <w:spacing w:val="-1"/>
                <w:szCs w:val="20"/>
              </w:rPr>
              <w:t>zialk</w:t>
            </w:r>
            <w:r w:rsidRPr="009601D8">
              <w:rPr>
                <w:b/>
                <w:bCs/>
                <w:szCs w:val="20"/>
              </w:rPr>
              <w:t>o</w:t>
            </w:r>
            <w:r w:rsidRPr="009601D8">
              <w:rPr>
                <w:b/>
                <w:bCs/>
                <w:spacing w:val="-1"/>
                <w:szCs w:val="20"/>
              </w:rPr>
              <w:t>mpete</w:t>
            </w:r>
            <w:r w:rsidRPr="009601D8">
              <w:rPr>
                <w:b/>
                <w:bCs/>
                <w:szCs w:val="20"/>
              </w:rPr>
              <w:t>nz</w:t>
            </w:r>
          </w:p>
          <w:p w14:paraId="3C17EEF2" w14:textId="5208283C" w:rsidR="009601D8" w:rsidRPr="0084282B" w:rsidRDefault="009601D8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 w:val="18"/>
              </w:rPr>
            </w:pPr>
            <w:r>
              <w:rPr>
                <w:i/>
                <w:iCs/>
                <w:spacing w:val="-1"/>
                <w:sz w:val="18"/>
              </w:rPr>
              <w:t xml:space="preserve">Mit </w:t>
            </w: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06D1AEBD" w14:textId="7D36818B" w:rsidR="009601D8" w:rsidRPr="0084282B" w:rsidRDefault="009601D8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 xml:space="preserve">enn </w:t>
            </w:r>
            <w:r>
              <w:rPr>
                <w:sz w:val="18"/>
              </w:rPr>
              <w:t>…</w:t>
            </w:r>
          </w:p>
        </w:tc>
        <w:permStart w:id="1916219053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294AF9" w14:textId="47D3928D" w:rsidR="009601D8" w:rsidRPr="009601D8" w:rsidRDefault="00821107" w:rsidP="005E2106">
            <w:pPr>
              <w:spacing w:before="40" w:after="60" w:line="40" w:lineRule="atLeast"/>
              <w:ind w:left="103" w:right="-1"/>
              <w:rPr>
                <w:sz w:val="18"/>
              </w:rPr>
            </w:pPr>
            <w:sdt>
              <w:sdtPr>
                <w:rPr>
                  <w:sz w:val="18"/>
                </w:rPr>
                <w:id w:val="2069602529"/>
                <w:placeholder>
                  <w:docPart w:val="7B43900C7096411399689A3385AB9BC7"/>
                </w:placeholder>
                <w:showingPlcHdr/>
              </w:sdtPr>
              <w:sdtEndPr/>
              <w:sdtContent>
                <w:r w:rsidR="009601D8" w:rsidRPr="002F3DF2">
                  <w:rPr>
                    <w:rStyle w:val="Platzhaltertext"/>
                  </w:rPr>
                  <w:t>Text eingeben.</w:t>
                </w:r>
              </w:sdtContent>
            </w:sdt>
            <w:permEnd w:id="1916219053"/>
          </w:p>
        </w:tc>
      </w:tr>
    </w:tbl>
    <w:p w14:paraId="31F1F63F" w14:textId="77777777" w:rsidR="0082222F" w:rsidRDefault="0082222F" w:rsidP="0059479F">
      <w:pPr>
        <w:kinsoku w:val="0"/>
        <w:overflowPunct w:val="0"/>
        <w:spacing w:before="60" w:after="60" w:line="240" w:lineRule="exact"/>
        <w:ind w:right="-1"/>
      </w:pPr>
    </w:p>
    <w:tbl>
      <w:tblPr>
        <w:tblW w:w="1473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0690"/>
      </w:tblGrid>
      <w:tr w:rsidR="00C24A26" w:rsidRPr="0084282B" w14:paraId="3FD9523B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0A80E" w14:textId="77777777" w:rsidR="00C24A26" w:rsidRPr="0084282B" w:rsidRDefault="00C24A26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 w:val="18"/>
              </w:rPr>
            </w:pPr>
            <w:r>
              <w:rPr>
                <w:b/>
                <w:bCs/>
                <w:sz w:val="18"/>
              </w:rPr>
              <w:t>Dokumentation Zielverlauf 1. Lernziel</w:t>
            </w:r>
          </w:p>
          <w:p w14:paraId="24BBDA68" w14:textId="77777777" w:rsidR="00C24A26" w:rsidRPr="0084282B" w:rsidRDefault="00C24A26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</w:p>
          <w:p w14:paraId="55B69FE5" w14:textId="77777777" w:rsidR="00C24A26" w:rsidRPr="0084282B" w:rsidRDefault="00C24A26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</w:p>
        </w:tc>
        <w:permStart w:id="1937268371" w:edGrp="everyone" w:displacedByCustomXml="next"/>
        <w:sdt>
          <w:sdtPr>
            <w:rPr>
              <w:sz w:val="18"/>
            </w:rPr>
            <w:id w:val="930552173"/>
            <w:placeholder>
              <w:docPart w:val="17E7EA0B19964C7B93168BE63C61412D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A210568" w14:textId="77777777" w:rsidR="00C24A26" w:rsidRPr="0084282B" w:rsidRDefault="00330DA0" w:rsidP="005E2106">
                <w:pPr>
                  <w:spacing w:before="40" w:after="60" w:line="40" w:lineRule="atLeast"/>
                  <w:ind w:right="-1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937268371" w:displacedByCustomXml="prev"/>
      </w:tr>
    </w:tbl>
    <w:p w14:paraId="0F34670C" w14:textId="0B55F7AD" w:rsidR="000D2096" w:rsidRDefault="000D2096" w:rsidP="005E2106">
      <w:pPr>
        <w:kinsoku w:val="0"/>
        <w:overflowPunct w:val="0"/>
        <w:spacing w:before="40" w:after="60" w:line="240" w:lineRule="exact"/>
        <w:ind w:right="-1"/>
      </w:pPr>
    </w:p>
    <w:tbl>
      <w:tblPr>
        <w:tblW w:w="14731" w:type="dxa"/>
        <w:tblInd w:w="98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4008"/>
        <w:gridCol w:w="567"/>
        <w:gridCol w:w="567"/>
        <w:gridCol w:w="567"/>
        <w:gridCol w:w="9022"/>
      </w:tblGrid>
      <w:tr w:rsidR="00271041" w:rsidRPr="00882F0F" w14:paraId="36FD176E" w14:textId="77777777" w:rsidTr="00542AED">
        <w:trPr>
          <w:cantSplit/>
          <w:trHeight w:val="108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09A901F9" w14:textId="3A3B073C" w:rsidR="00271041" w:rsidRPr="00882F0F" w:rsidRDefault="00271041" w:rsidP="005E2106">
            <w:pPr>
              <w:pStyle w:val="TableParagraph"/>
              <w:keepNext/>
              <w:kinsoku w:val="0"/>
              <w:overflowPunct w:val="0"/>
              <w:spacing w:before="40" w:after="60" w:line="40" w:lineRule="atLeast"/>
              <w:ind w:right="-1"/>
              <w:rPr>
                <w:sz w:val="21"/>
                <w:szCs w:val="21"/>
              </w:rPr>
            </w:pPr>
            <w:r w:rsidRPr="00882F0F">
              <w:rPr>
                <w:b/>
                <w:bCs/>
                <w:sz w:val="21"/>
                <w:szCs w:val="21"/>
              </w:rPr>
              <w:t>Lernziel</w:t>
            </w:r>
            <w:r>
              <w:rPr>
                <w:b/>
                <w:bCs/>
                <w:sz w:val="21"/>
                <w:szCs w:val="21"/>
              </w:rPr>
              <w:t xml:space="preserve">auswertung </w:t>
            </w:r>
            <w:r w:rsidR="00506F17">
              <w:rPr>
                <w:b/>
                <w:bCs/>
                <w:sz w:val="21"/>
                <w:szCs w:val="21"/>
              </w:rPr>
              <w:t>1</w:t>
            </w:r>
            <w:r w:rsidRPr="00882F0F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33BD5D0A" w14:textId="77777777" w:rsidR="00271041" w:rsidRPr="00882F0F" w:rsidRDefault="00271041" w:rsidP="000F6A86">
            <w:pPr>
              <w:keepNext/>
              <w:spacing w:line="40" w:lineRule="atLeast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02A7093A" w14:textId="77777777" w:rsidR="00271041" w:rsidRPr="00882F0F" w:rsidRDefault="00271041" w:rsidP="000F6A86">
            <w:pPr>
              <w:keepNext/>
              <w:spacing w:line="40" w:lineRule="atLeast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teilweise 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5D199936" w14:textId="77777777" w:rsidR="00271041" w:rsidRDefault="00271041" w:rsidP="000F6A86">
            <w:pPr>
              <w:keepNext/>
              <w:spacing w:line="40" w:lineRule="atLeast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 xml:space="preserve">nicht </w:t>
            </w:r>
          </w:p>
          <w:p w14:paraId="3A178DBA" w14:textId="77777777" w:rsidR="00271041" w:rsidRPr="00882F0F" w:rsidRDefault="00271041" w:rsidP="000F6A86">
            <w:pPr>
              <w:keepNext/>
              <w:spacing w:line="40" w:lineRule="atLeast"/>
              <w:contextualSpacing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erfüllt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</w:tcMar>
          </w:tcPr>
          <w:p w14:paraId="34A4F2A3" w14:textId="77777777" w:rsidR="00271041" w:rsidRPr="00882F0F" w:rsidRDefault="00271041" w:rsidP="005E2106">
            <w:pPr>
              <w:keepNext/>
              <w:spacing w:before="40" w:after="60" w:line="40" w:lineRule="atLeast"/>
              <w:ind w:right="-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Begründungen und </w:t>
            </w:r>
            <w:r w:rsidRPr="00882F0F">
              <w:rPr>
                <w:b/>
                <w:sz w:val="21"/>
                <w:szCs w:val="21"/>
              </w:rPr>
              <w:t>Bemerkungen PA:</w:t>
            </w:r>
          </w:p>
        </w:tc>
      </w:tr>
      <w:tr w:rsidR="00271041" w:rsidRPr="0084282B" w14:paraId="03802DBA" w14:textId="77777777" w:rsidTr="00E530DF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678A3FD" w14:textId="14CA237F" w:rsidR="00271041" w:rsidRDefault="0027104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Auswertung </w:t>
            </w:r>
            <w:r w:rsidRPr="00882F0F">
              <w:rPr>
                <w:b/>
                <w:bCs/>
                <w:szCs w:val="20"/>
              </w:rPr>
              <w:t>Grobziel 1:</w:t>
            </w:r>
          </w:p>
          <w:p w14:paraId="7D37F041" w14:textId="77777777" w:rsidR="00271041" w:rsidRPr="00271041" w:rsidRDefault="0027104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</w:p>
        </w:tc>
        <w:permStart w:id="796066266" w:edGrp="everyone" w:displacedByCustomXml="next"/>
        <w:sdt>
          <w:sdtPr>
            <w:rPr>
              <w:sz w:val="18"/>
            </w:rPr>
            <w:id w:val="-115413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608FB87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796066266" w:displacedByCustomXml="prev"/>
        <w:permStart w:id="1131481369" w:edGrp="everyone" w:displacedByCustomXml="next"/>
        <w:sdt>
          <w:sdtPr>
            <w:rPr>
              <w:sz w:val="18"/>
            </w:rPr>
            <w:id w:val="7882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1A64516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31481369" w:displacedByCustomXml="prev"/>
        <w:permStart w:id="51184069" w:edGrp="everyone" w:displacedByCustomXml="next"/>
        <w:sdt>
          <w:sdtPr>
            <w:rPr>
              <w:sz w:val="18"/>
            </w:rPr>
            <w:id w:val="98012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2B504B4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1184069" w:displacedByCustomXml="prev"/>
        <w:permStart w:id="1504192860" w:edGrp="everyone" w:displacedByCustomXml="next"/>
        <w:sdt>
          <w:sdtPr>
            <w:rPr>
              <w:sz w:val="18"/>
            </w:rPr>
            <w:id w:val="973950030"/>
            <w:placeholder>
              <w:docPart w:val="13C2A56A29AC45D19566F59F064A5BA9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5825192" w14:textId="77777777" w:rsidR="00271041" w:rsidRPr="00882F0F" w:rsidRDefault="00271041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504192860" w:displacedByCustomXml="prev"/>
      </w:tr>
      <w:tr w:rsidR="00271041" w:rsidRPr="0084282B" w14:paraId="7CE79C28" w14:textId="77777777" w:rsidTr="00E530DF">
        <w:tc>
          <w:tcPr>
            <w:tcW w:w="4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766EA52" w14:textId="5C720220" w:rsidR="00271041" w:rsidRPr="00882F0F" w:rsidRDefault="0027104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Feinzie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Fach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ompetenz</w:t>
            </w:r>
            <w:r>
              <w:rPr>
                <w:spacing w:val="-1"/>
                <w:szCs w:val="20"/>
              </w:rPr>
              <w:t xml:space="preserve"> 1</w:t>
            </w:r>
            <w:r w:rsidRPr="00882F0F">
              <w:rPr>
                <w:spacing w:val="-1"/>
                <w:szCs w:val="20"/>
              </w:rPr>
              <w:t>:</w:t>
            </w:r>
          </w:p>
          <w:p w14:paraId="72383D01" w14:textId="77777777" w:rsidR="00271041" w:rsidRPr="00882F0F" w:rsidRDefault="0027104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</w:p>
        </w:tc>
        <w:permStart w:id="1113611418" w:edGrp="everyone" w:displacedByCustomXml="next"/>
        <w:sdt>
          <w:sdtPr>
            <w:rPr>
              <w:sz w:val="18"/>
            </w:rPr>
            <w:id w:val="-142187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2893ACF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13611418" w:displacedByCustomXml="prev"/>
        <w:permStart w:id="1209081969" w:edGrp="everyone" w:displacedByCustomXml="next"/>
        <w:sdt>
          <w:sdtPr>
            <w:rPr>
              <w:sz w:val="18"/>
            </w:rPr>
            <w:id w:val="-193990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5A20353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09081969" w:displacedByCustomXml="prev"/>
        <w:permStart w:id="1801283293" w:edGrp="everyone" w:displacedByCustomXml="next"/>
        <w:sdt>
          <w:sdtPr>
            <w:rPr>
              <w:sz w:val="18"/>
            </w:rPr>
            <w:id w:val="119149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3663ED4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01283293" w:displacedByCustomXml="prev"/>
        <w:permStart w:id="1737233604" w:edGrp="everyone" w:displacedByCustomXml="next"/>
        <w:sdt>
          <w:sdtPr>
            <w:rPr>
              <w:sz w:val="18"/>
            </w:rPr>
            <w:id w:val="-291216097"/>
            <w:placeholder>
              <w:docPart w:val="C4B2042DBE77443985FAE3998CA53ED3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484FCEC" w14:textId="77777777" w:rsidR="00271041" w:rsidRPr="00882F0F" w:rsidRDefault="00271041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737233604" w:displacedByCustomXml="prev"/>
      </w:tr>
      <w:tr w:rsidR="00271041" w:rsidRPr="0084282B" w14:paraId="389847EA" w14:textId="77777777" w:rsidTr="00E530DF">
        <w:tc>
          <w:tcPr>
            <w:tcW w:w="4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C5EB419" w14:textId="50793984" w:rsidR="00271041" w:rsidRPr="00882F0F" w:rsidRDefault="0027104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Meth</w:t>
            </w:r>
            <w:r w:rsidRPr="00882F0F">
              <w:rPr>
                <w:szCs w:val="20"/>
              </w:rPr>
              <w:t>o</w:t>
            </w:r>
            <w:r w:rsidRPr="00882F0F">
              <w:rPr>
                <w:spacing w:val="-1"/>
                <w:szCs w:val="20"/>
              </w:rPr>
              <w:t>den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</w:t>
            </w:r>
            <w:r w:rsidRPr="00882F0F">
              <w:rPr>
                <w:spacing w:val="1"/>
                <w:szCs w:val="20"/>
              </w:rPr>
              <w:t>z</w:t>
            </w:r>
            <w:r>
              <w:rPr>
                <w:spacing w:val="1"/>
                <w:szCs w:val="20"/>
              </w:rPr>
              <w:t xml:space="preserve"> 1</w:t>
            </w:r>
            <w:r w:rsidRPr="00882F0F">
              <w:rPr>
                <w:szCs w:val="20"/>
              </w:rPr>
              <w:t>:</w:t>
            </w:r>
          </w:p>
          <w:p w14:paraId="38300FCE" w14:textId="77777777" w:rsidR="00271041" w:rsidRPr="00882F0F" w:rsidRDefault="00271041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szCs w:val="20"/>
              </w:rPr>
            </w:pPr>
          </w:p>
        </w:tc>
        <w:permStart w:id="85337350" w:edGrp="everyone" w:displacedByCustomXml="next"/>
        <w:sdt>
          <w:sdtPr>
            <w:rPr>
              <w:sz w:val="18"/>
            </w:rPr>
            <w:id w:val="-141053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6DB1AD1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5337350" w:displacedByCustomXml="prev"/>
        <w:permStart w:id="1532841377" w:edGrp="everyone" w:displacedByCustomXml="next"/>
        <w:sdt>
          <w:sdtPr>
            <w:rPr>
              <w:sz w:val="18"/>
            </w:rPr>
            <w:id w:val="-202678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EA09A9E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532841377" w:displacedByCustomXml="prev"/>
        <w:permStart w:id="663899952" w:edGrp="everyone" w:displacedByCustomXml="next"/>
        <w:sdt>
          <w:sdtPr>
            <w:rPr>
              <w:sz w:val="18"/>
            </w:rPr>
            <w:id w:val="203914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2587F4F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63899952" w:displacedByCustomXml="prev"/>
        <w:permStart w:id="998135958" w:edGrp="everyone" w:displacedByCustomXml="next"/>
        <w:sdt>
          <w:sdtPr>
            <w:rPr>
              <w:sz w:val="18"/>
            </w:rPr>
            <w:id w:val="935097674"/>
            <w:placeholder>
              <w:docPart w:val="DA47A473EBFC4B7DBC27E14DBB01BD24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818C05C" w14:textId="77777777" w:rsidR="00271041" w:rsidRPr="00882F0F" w:rsidRDefault="00271041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998135958" w:displacedByCustomXml="prev"/>
      </w:tr>
      <w:tr w:rsidR="00271041" w:rsidRPr="0084282B" w14:paraId="5C38890C" w14:textId="77777777" w:rsidTr="00E530DF">
        <w:tc>
          <w:tcPr>
            <w:tcW w:w="4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50BA237" w14:textId="0FD30447" w:rsidR="00271041" w:rsidRPr="00882F0F" w:rsidRDefault="00271041" w:rsidP="005E2106">
            <w:pPr>
              <w:pStyle w:val="TableParagraph"/>
              <w:tabs>
                <w:tab w:val="left" w:pos="4465"/>
              </w:tabs>
              <w:kinsoku w:val="0"/>
              <w:overflowPunct w:val="0"/>
              <w:spacing w:before="40" w:after="60" w:line="40" w:lineRule="atLeast"/>
              <w:ind w:right="-1"/>
              <w:rPr>
                <w:spacing w:val="-1"/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Se</w:t>
            </w:r>
            <w:r w:rsidRPr="00882F0F">
              <w:rPr>
                <w:szCs w:val="20"/>
              </w:rPr>
              <w:t>l</w:t>
            </w:r>
            <w:r w:rsidRPr="00882F0F">
              <w:rPr>
                <w:spacing w:val="-1"/>
                <w:szCs w:val="20"/>
              </w:rPr>
              <w:t>bst</w:t>
            </w:r>
            <w:r>
              <w:rPr>
                <w:spacing w:val="-1"/>
                <w:szCs w:val="20"/>
              </w:rPr>
              <w:t xml:space="preserve">- </w:t>
            </w:r>
            <w:r w:rsidRPr="00882F0F">
              <w:rPr>
                <w:spacing w:val="-1"/>
                <w:szCs w:val="20"/>
              </w:rPr>
              <w:t>/Sozial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enz</w:t>
            </w:r>
            <w:r>
              <w:rPr>
                <w:spacing w:val="-1"/>
                <w:szCs w:val="20"/>
              </w:rPr>
              <w:t xml:space="preserve"> 1</w:t>
            </w:r>
            <w:r w:rsidRPr="00882F0F">
              <w:rPr>
                <w:spacing w:val="-1"/>
                <w:szCs w:val="20"/>
              </w:rPr>
              <w:t>:</w:t>
            </w:r>
          </w:p>
          <w:p w14:paraId="6A5AF963" w14:textId="77777777" w:rsidR="00271041" w:rsidRPr="00882F0F" w:rsidRDefault="00271041" w:rsidP="005E2106">
            <w:pPr>
              <w:pStyle w:val="TableParagraph"/>
              <w:tabs>
                <w:tab w:val="left" w:pos="4182"/>
              </w:tabs>
              <w:kinsoku w:val="0"/>
              <w:overflowPunct w:val="0"/>
              <w:spacing w:before="40" w:after="60" w:line="40" w:lineRule="atLeast"/>
              <w:ind w:right="-1"/>
              <w:rPr>
                <w:spacing w:val="-1"/>
                <w:szCs w:val="20"/>
              </w:rPr>
            </w:pPr>
          </w:p>
        </w:tc>
        <w:permStart w:id="2069896957" w:edGrp="everyone" w:displacedByCustomXml="next"/>
        <w:sdt>
          <w:sdtPr>
            <w:rPr>
              <w:sz w:val="18"/>
            </w:rPr>
            <w:id w:val="-31064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F1E29E6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69896957" w:displacedByCustomXml="prev"/>
        <w:permStart w:id="1976460060" w:edGrp="everyone" w:displacedByCustomXml="next"/>
        <w:sdt>
          <w:sdtPr>
            <w:rPr>
              <w:sz w:val="18"/>
            </w:rPr>
            <w:id w:val="-61983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33A3BB8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76460060" w:displacedByCustomXml="prev"/>
        <w:permStart w:id="173880193" w:edGrp="everyone" w:displacedByCustomXml="next"/>
        <w:sdt>
          <w:sdtPr>
            <w:rPr>
              <w:sz w:val="18"/>
            </w:rPr>
            <w:id w:val="-22838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C11A92E" w14:textId="77777777" w:rsidR="00271041" w:rsidRPr="00EB4985" w:rsidRDefault="00271041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3880193" w:displacedByCustomXml="prev"/>
        <w:permStart w:id="1986869210" w:edGrp="everyone" w:displacedByCustomXml="next"/>
        <w:sdt>
          <w:sdtPr>
            <w:rPr>
              <w:sz w:val="18"/>
            </w:rPr>
            <w:id w:val="-1712268590"/>
            <w:placeholder>
              <w:docPart w:val="8C05A98E6C514071AAB7E89CE8E29885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C943169" w14:textId="77777777" w:rsidR="00271041" w:rsidRPr="00882F0F" w:rsidRDefault="00271041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986869210" w:displacedByCustomXml="prev"/>
      </w:tr>
    </w:tbl>
    <w:p w14:paraId="055FA296" w14:textId="77777777" w:rsidR="00F41E19" w:rsidRPr="00CC36A8" w:rsidRDefault="00F41E19" w:rsidP="005E2106">
      <w:pPr>
        <w:kinsoku w:val="0"/>
        <w:overflowPunct w:val="0"/>
        <w:spacing w:before="40" w:after="60" w:line="280" w:lineRule="exact"/>
        <w:ind w:right="141"/>
        <w:rPr>
          <w:b/>
          <w:bCs/>
          <w:sz w:val="24"/>
          <w:szCs w:val="24"/>
        </w:rPr>
      </w:pPr>
    </w:p>
    <w:tbl>
      <w:tblPr>
        <w:tblW w:w="14634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6"/>
        <w:gridCol w:w="10598"/>
      </w:tblGrid>
      <w:tr w:rsidR="00F41E19" w:rsidRPr="0084282B" w14:paraId="348D5747" w14:textId="77777777" w:rsidTr="00DA59F3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D0379" w14:textId="69AE49A7" w:rsidR="00F41E19" w:rsidRPr="009601D8" w:rsidRDefault="00F41E19" w:rsidP="005E2106">
            <w:pPr>
              <w:spacing w:before="40" w:after="60" w:line="40" w:lineRule="atLeast"/>
              <w:ind w:left="103" w:right="-4"/>
              <w:rPr>
                <w:b/>
                <w:bCs/>
                <w:sz w:val="22"/>
                <w:szCs w:val="22"/>
              </w:rPr>
            </w:pPr>
            <w:r w:rsidRPr="009601D8">
              <w:rPr>
                <w:b/>
                <w:bCs/>
                <w:sz w:val="22"/>
                <w:szCs w:val="22"/>
              </w:rPr>
              <w:t xml:space="preserve">Lernzielformulierung </w:t>
            </w:r>
            <w:r>
              <w:rPr>
                <w:b/>
                <w:bCs/>
                <w:sz w:val="22"/>
                <w:szCs w:val="22"/>
              </w:rPr>
              <w:t>Grobziel 2</w:t>
            </w:r>
            <w:r w:rsidRPr="009601D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AB0E86" w14:textId="77777777" w:rsidR="00F41E19" w:rsidRPr="009601D8" w:rsidRDefault="00F41E19" w:rsidP="005E2106">
            <w:pPr>
              <w:spacing w:before="40" w:after="60" w:line="40" w:lineRule="atLeast"/>
              <w:ind w:left="103" w:right="-4"/>
              <w:rPr>
                <w:b/>
                <w:bCs/>
                <w:sz w:val="22"/>
                <w:szCs w:val="22"/>
              </w:rPr>
            </w:pPr>
            <w:r w:rsidRPr="009601D8">
              <w:rPr>
                <w:b/>
                <w:bCs/>
                <w:sz w:val="22"/>
                <w:szCs w:val="22"/>
              </w:rPr>
              <w:t>Arbeitssituation aus der Praxis:</w:t>
            </w:r>
          </w:p>
          <w:permStart w:id="170017152" w:edGrp="everyone"/>
          <w:p w14:paraId="40591527" w14:textId="77777777" w:rsidR="00F41E19" w:rsidRPr="009601D8" w:rsidRDefault="00821107" w:rsidP="005E2106">
            <w:pPr>
              <w:spacing w:before="40" w:after="60" w:line="40" w:lineRule="atLeast"/>
              <w:ind w:left="103" w:right="-4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18"/>
                </w:rPr>
                <w:id w:val="1613469350"/>
                <w:placeholder>
                  <w:docPart w:val="8437E96B5BCE40678F8128E95BD835E6"/>
                </w:placeholder>
                <w:showingPlcHdr/>
              </w:sdtPr>
              <w:sdtEndPr/>
              <w:sdtContent>
                <w:r w:rsidR="00F41E19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70017152"/>
          </w:p>
        </w:tc>
      </w:tr>
      <w:tr w:rsidR="00F41E19" w:rsidRPr="0084282B" w14:paraId="6F2AD570" w14:textId="77777777" w:rsidTr="00DA59F3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A1E07" w14:textId="36BEDCCB" w:rsidR="00F41E19" w:rsidRPr="009601D8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  <w:r w:rsidRPr="009601D8">
              <w:rPr>
                <w:b/>
                <w:bCs/>
                <w:szCs w:val="20"/>
              </w:rPr>
              <w:t>. L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rnzi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l (Grobzi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l):</w:t>
            </w:r>
          </w:p>
          <w:p w14:paraId="753EC736" w14:textId="13E51D79" w:rsidR="00F41E19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sz w:val="18"/>
              </w:rPr>
              <w:lastRenderedPageBreak/>
              <w:t>Z</w:t>
            </w:r>
            <w:r w:rsidRPr="0084282B">
              <w:rPr>
                <w:spacing w:val="-1"/>
                <w:sz w:val="18"/>
              </w:rPr>
              <w:t>uord</w:t>
            </w:r>
            <w:r w:rsidRPr="0084282B">
              <w:rPr>
                <w:sz w:val="18"/>
              </w:rPr>
              <w:t>n</w:t>
            </w:r>
            <w:r w:rsidRPr="0084282B">
              <w:rPr>
                <w:spacing w:val="-1"/>
                <w:sz w:val="18"/>
              </w:rPr>
              <w:t>u</w:t>
            </w:r>
            <w:r w:rsidRPr="0084282B">
              <w:rPr>
                <w:sz w:val="18"/>
              </w:rPr>
              <w:t xml:space="preserve">ng </w:t>
            </w:r>
            <w:r w:rsidRPr="0084282B">
              <w:rPr>
                <w:spacing w:val="-1"/>
                <w:sz w:val="18"/>
              </w:rPr>
              <w:t>z</w:t>
            </w:r>
            <w:r w:rsidRPr="0084282B">
              <w:rPr>
                <w:sz w:val="18"/>
              </w:rPr>
              <w:t xml:space="preserve">u </w:t>
            </w:r>
            <w:r>
              <w:rPr>
                <w:spacing w:val="-1"/>
                <w:sz w:val="18"/>
              </w:rPr>
              <w:t>Kompetenzen und/oder Kompetenzbereichen</w:t>
            </w:r>
            <w:r w:rsidRPr="0084282B">
              <w:rPr>
                <w:spacing w:val="1"/>
                <w:sz w:val="18"/>
              </w:rPr>
              <w:t xml:space="preserve"> </w:t>
            </w:r>
            <w:r w:rsidRPr="0084282B">
              <w:rPr>
                <w:spacing w:val="-1"/>
                <w:sz w:val="18"/>
              </w:rPr>
              <w:t>Nr</w:t>
            </w:r>
            <w:r w:rsidRPr="0084282B">
              <w:rPr>
                <w:sz w:val="18"/>
              </w:rPr>
              <w:t xml:space="preserve">. </w:t>
            </w:r>
            <w:r w:rsidRPr="0084282B">
              <w:rPr>
                <w:spacing w:val="-1"/>
                <w:sz w:val="18"/>
              </w:rPr>
              <w:t>(RLP)</w:t>
            </w:r>
            <w:r>
              <w:rPr>
                <w:spacing w:val="-1"/>
                <w:sz w:val="18"/>
              </w:rPr>
              <w:t xml:space="preserve">: </w:t>
            </w:r>
            <w:permStart w:id="870282035" w:edGrp="everyone"/>
            <w:sdt>
              <w:sdtPr>
                <w:rPr>
                  <w:sz w:val="18"/>
                </w:rPr>
                <w:id w:val="-1292829900"/>
                <w:placeholder>
                  <w:docPart w:val="171D5DE007544999B7177C1B62339A41"/>
                </w:placeholder>
                <w:showingPlcHdr/>
              </w:sdtPr>
              <w:sdtEndPr/>
              <w:sdtContent>
                <w:r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870282035"/>
          </w:p>
        </w:tc>
        <w:permStart w:id="913129273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6D4633" w14:textId="77777777" w:rsidR="00F41E19" w:rsidRDefault="00821107" w:rsidP="005E2106">
            <w:pPr>
              <w:spacing w:before="40" w:after="60" w:line="40" w:lineRule="atLeast"/>
              <w:ind w:left="103" w:right="-4"/>
              <w:rPr>
                <w:sz w:val="18"/>
              </w:rPr>
            </w:pPr>
            <w:sdt>
              <w:sdtPr>
                <w:rPr>
                  <w:sz w:val="18"/>
                </w:rPr>
                <w:id w:val="1757873393"/>
                <w:placeholder>
                  <w:docPart w:val="253B1C4D30DF421FA21859EC4A20084C"/>
                </w:placeholder>
                <w:showingPlcHdr/>
              </w:sdtPr>
              <w:sdtEndPr/>
              <w:sdtContent>
                <w:r w:rsidR="00F41E19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913129273"/>
          </w:p>
        </w:tc>
      </w:tr>
      <w:tr w:rsidR="00F41E19" w:rsidRPr="0084282B" w14:paraId="7240E4D6" w14:textId="77777777" w:rsidTr="00DA59F3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5D6A8" w14:textId="77777777" w:rsidR="00F41E19" w:rsidRPr="009601D8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pacing w:val="-1"/>
                <w:szCs w:val="20"/>
              </w:rPr>
            </w:pP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ei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zie</w:t>
            </w:r>
            <w:r w:rsidRPr="009601D8">
              <w:rPr>
                <w:b/>
                <w:bCs/>
                <w:szCs w:val="20"/>
              </w:rPr>
              <w:t>l</w:t>
            </w:r>
            <w:r w:rsidRPr="009601D8">
              <w:rPr>
                <w:b/>
                <w:bCs/>
                <w:spacing w:val="-1"/>
                <w:szCs w:val="20"/>
              </w:rPr>
              <w:t xml:space="preserve"> </w:t>
            </w: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ac</w:t>
            </w:r>
            <w:r w:rsidRPr="009601D8">
              <w:rPr>
                <w:b/>
                <w:bCs/>
                <w:szCs w:val="20"/>
              </w:rPr>
              <w:t>h</w:t>
            </w:r>
            <w:r w:rsidRPr="009601D8">
              <w:rPr>
                <w:b/>
                <w:bCs/>
                <w:spacing w:val="-1"/>
                <w:szCs w:val="20"/>
              </w:rPr>
              <w:t>k</w:t>
            </w:r>
            <w:r w:rsidRPr="009601D8">
              <w:rPr>
                <w:b/>
                <w:bCs/>
                <w:szCs w:val="20"/>
              </w:rPr>
              <w:t>o</w:t>
            </w:r>
            <w:r w:rsidRPr="009601D8">
              <w:rPr>
                <w:b/>
                <w:bCs/>
                <w:spacing w:val="-1"/>
                <w:szCs w:val="20"/>
              </w:rPr>
              <w:t>m</w:t>
            </w:r>
            <w:r w:rsidRPr="009601D8">
              <w:rPr>
                <w:b/>
                <w:bCs/>
                <w:szCs w:val="20"/>
              </w:rPr>
              <w:t>p</w:t>
            </w:r>
            <w:r w:rsidRPr="009601D8">
              <w:rPr>
                <w:b/>
                <w:bCs/>
                <w:spacing w:val="-1"/>
                <w:szCs w:val="20"/>
              </w:rPr>
              <w:t>ete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z:</w:t>
            </w:r>
          </w:p>
          <w:p w14:paraId="7D18CE28" w14:textId="77777777" w:rsidR="00F41E19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i/>
                <w:iCs/>
                <w:spacing w:val="-1"/>
                <w:sz w:val="18"/>
              </w:rPr>
            </w:pPr>
            <w:r>
              <w:rPr>
                <w:i/>
                <w:iCs/>
                <w:spacing w:val="-1"/>
                <w:sz w:val="18"/>
              </w:rPr>
              <w:t>Mit Operationalisierung:</w:t>
            </w:r>
          </w:p>
          <w:p w14:paraId="3BA9E0A6" w14:textId="77777777" w:rsidR="00F41E19" w:rsidRPr="00716021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  <w:r>
              <w:rPr>
                <w:spacing w:val="-1"/>
                <w:sz w:val="18"/>
              </w:rPr>
              <w:t>Das Ziel gilt als erreicht, wenn …</w:t>
            </w:r>
          </w:p>
        </w:tc>
        <w:permStart w:id="156904834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1C0D8D" w14:textId="77777777" w:rsidR="00F41E19" w:rsidRPr="00716021" w:rsidRDefault="00821107" w:rsidP="005E2106">
            <w:pPr>
              <w:spacing w:before="40" w:after="60" w:line="40" w:lineRule="atLeast"/>
              <w:ind w:left="103" w:right="-1"/>
              <w:rPr>
                <w:sz w:val="18"/>
              </w:rPr>
            </w:pPr>
            <w:sdt>
              <w:sdtPr>
                <w:rPr>
                  <w:sz w:val="18"/>
                </w:rPr>
                <w:id w:val="1233583609"/>
                <w:placeholder>
                  <w:docPart w:val="4B8191EECF1441C2AE8F565A466EAD2F"/>
                </w:placeholder>
                <w:showingPlcHdr/>
              </w:sdtPr>
              <w:sdtEndPr/>
              <w:sdtContent>
                <w:r w:rsidR="00F41E19" w:rsidRPr="00196BFA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56904834"/>
          </w:p>
        </w:tc>
      </w:tr>
      <w:tr w:rsidR="00F41E19" w:rsidRPr="0084282B" w14:paraId="46F88ADA" w14:textId="77777777" w:rsidTr="00DA59F3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7E772" w14:textId="77777777" w:rsidR="00F41E19" w:rsidRPr="009601D8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zCs w:val="20"/>
              </w:rPr>
            </w:pP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inzi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l M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t</w:t>
            </w:r>
            <w:r w:rsidRPr="009601D8">
              <w:rPr>
                <w:b/>
                <w:bCs/>
                <w:spacing w:val="-1"/>
                <w:szCs w:val="20"/>
              </w:rPr>
              <w:t>h</w:t>
            </w:r>
            <w:r w:rsidRPr="009601D8">
              <w:rPr>
                <w:b/>
                <w:bCs/>
                <w:szCs w:val="20"/>
              </w:rPr>
              <w:t>od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k</w:t>
            </w:r>
            <w:r w:rsidRPr="009601D8">
              <w:rPr>
                <w:b/>
                <w:bCs/>
                <w:szCs w:val="20"/>
              </w:rPr>
              <w:t>omp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t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nz</w:t>
            </w:r>
          </w:p>
          <w:p w14:paraId="6496C413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 w:val="18"/>
              </w:rPr>
            </w:pPr>
            <w:r>
              <w:rPr>
                <w:i/>
                <w:iCs/>
                <w:spacing w:val="-1"/>
                <w:sz w:val="18"/>
              </w:rPr>
              <w:t xml:space="preserve">Mit </w:t>
            </w: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06ECE792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 xml:space="preserve">enn </w:t>
            </w:r>
            <w:r>
              <w:rPr>
                <w:sz w:val="18"/>
              </w:rPr>
              <w:t>…</w:t>
            </w:r>
          </w:p>
        </w:tc>
        <w:permStart w:id="2101440992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7C7746" w14:textId="77777777" w:rsidR="00F41E19" w:rsidRPr="00716021" w:rsidRDefault="00821107" w:rsidP="005E2106">
            <w:pPr>
              <w:spacing w:before="40" w:after="60" w:line="40" w:lineRule="atLeast"/>
              <w:ind w:left="103" w:right="-1"/>
              <w:rPr>
                <w:sz w:val="18"/>
              </w:rPr>
            </w:pPr>
            <w:sdt>
              <w:sdtPr>
                <w:rPr>
                  <w:sz w:val="18"/>
                </w:rPr>
                <w:id w:val="-1674329357"/>
                <w:placeholder>
                  <w:docPart w:val="874006D7EE5A456FB39BE881E7688E67"/>
                </w:placeholder>
                <w:showingPlcHdr/>
              </w:sdtPr>
              <w:sdtEndPr/>
              <w:sdtContent>
                <w:r w:rsidR="00F41E19" w:rsidRPr="00196BFA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2101440992"/>
          </w:p>
        </w:tc>
      </w:tr>
      <w:tr w:rsidR="00F41E19" w:rsidRPr="0084282B" w14:paraId="0D402B26" w14:textId="77777777" w:rsidTr="00DA59F3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39F8B" w14:textId="77777777" w:rsidR="00F41E19" w:rsidRPr="009601D8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zCs w:val="20"/>
              </w:rPr>
            </w:pP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ei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zie</w:t>
            </w:r>
            <w:r w:rsidRPr="009601D8">
              <w:rPr>
                <w:b/>
                <w:bCs/>
                <w:szCs w:val="20"/>
              </w:rPr>
              <w:t xml:space="preserve">l </w:t>
            </w:r>
            <w:r w:rsidRPr="009601D8">
              <w:rPr>
                <w:b/>
                <w:bCs/>
                <w:spacing w:val="-1"/>
                <w:szCs w:val="20"/>
              </w:rPr>
              <w:t>Sel</w:t>
            </w:r>
            <w:r w:rsidRPr="009601D8">
              <w:rPr>
                <w:b/>
                <w:bCs/>
                <w:szCs w:val="20"/>
              </w:rPr>
              <w:t>b</w:t>
            </w:r>
            <w:r w:rsidRPr="009601D8">
              <w:rPr>
                <w:b/>
                <w:bCs/>
                <w:spacing w:val="-2"/>
                <w:szCs w:val="20"/>
              </w:rPr>
              <w:t>s</w:t>
            </w:r>
            <w:r w:rsidRPr="009601D8">
              <w:rPr>
                <w:b/>
                <w:bCs/>
                <w:spacing w:val="-1"/>
                <w:szCs w:val="20"/>
              </w:rPr>
              <w:t>t-/S</w:t>
            </w:r>
            <w:r w:rsidRPr="009601D8">
              <w:rPr>
                <w:b/>
                <w:bCs/>
                <w:szCs w:val="20"/>
              </w:rPr>
              <w:t>o</w:t>
            </w:r>
            <w:r w:rsidRPr="009601D8">
              <w:rPr>
                <w:b/>
                <w:bCs/>
                <w:spacing w:val="-1"/>
                <w:szCs w:val="20"/>
              </w:rPr>
              <w:t>zialk</w:t>
            </w:r>
            <w:r w:rsidRPr="009601D8">
              <w:rPr>
                <w:b/>
                <w:bCs/>
                <w:szCs w:val="20"/>
              </w:rPr>
              <w:t>o</w:t>
            </w:r>
            <w:r w:rsidRPr="009601D8">
              <w:rPr>
                <w:b/>
                <w:bCs/>
                <w:spacing w:val="-1"/>
                <w:szCs w:val="20"/>
              </w:rPr>
              <w:t>mpete</w:t>
            </w:r>
            <w:r w:rsidRPr="009601D8">
              <w:rPr>
                <w:b/>
                <w:bCs/>
                <w:szCs w:val="20"/>
              </w:rPr>
              <w:t>nz</w:t>
            </w:r>
          </w:p>
          <w:p w14:paraId="683C62DF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 w:val="18"/>
              </w:rPr>
            </w:pPr>
            <w:r>
              <w:rPr>
                <w:i/>
                <w:iCs/>
                <w:spacing w:val="-1"/>
                <w:sz w:val="18"/>
              </w:rPr>
              <w:t xml:space="preserve">Mit </w:t>
            </w: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6FA9FADF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 xml:space="preserve">enn </w:t>
            </w:r>
            <w:r>
              <w:rPr>
                <w:sz w:val="18"/>
              </w:rPr>
              <w:t>…</w:t>
            </w:r>
          </w:p>
        </w:tc>
        <w:permStart w:id="1366756003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0A327F" w14:textId="77777777" w:rsidR="00F41E19" w:rsidRPr="009601D8" w:rsidRDefault="00821107" w:rsidP="005E2106">
            <w:pPr>
              <w:spacing w:before="40" w:after="60" w:line="40" w:lineRule="atLeast"/>
              <w:ind w:left="103" w:right="-1"/>
              <w:rPr>
                <w:sz w:val="18"/>
              </w:rPr>
            </w:pPr>
            <w:sdt>
              <w:sdtPr>
                <w:rPr>
                  <w:sz w:val="18"/>
                </w:rPr>
                <w:id w:val="1303582984"/>
                <w:placeholder>
                  <w:docPart w:val="F94E987197D641F69BFFE0987BC1A25D"/>
                </w:placeholder>
                <w:showingPlcHdr/>
              </w:sdtPr>
              <w:sdtEndPr/>
              <w:sdtContent>
                <w:r w:rsidR="00F41E19" w:rsidRPr="002F3DF2">
                  <w:rPr>
                    <w:rStyle w:val="Platzhaltertext"/>
                  </w:rPr>
                  <w:t>Text eingeben.</w:t>
                </w:r>
              </w:sdtContent>
            </w:sdt>
            <w:permEnd w:id="1366756003"/>
          </w:p>
        </w:tc>
      </w:tr>
    </w:tbl>
    <w:p w14:paraId="71C411B1" w14:textId="77777777" w:rsidR="00F41E19" w:rsidRDefault="00F41E19" w:rsidP="005E2106">
      <w:pPr>
        <w:kinsoku w:val="0"/>
        <w:overflowPunct w:val="0"/>
        <w:spacing w:before="40" w:after="60" w:line="240" w:lineRule="exact"/>
        <w:ind w:right="-1"/>
      </w:pPr>
    </w:p>
    <w:tbl>
      <w:tblPr>
        <w:tblW w:w="1473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0690"/>
      </w:tblGrid>
      <w:tr w:rsidR="00F41E19" w:rsidRPr="0084282B" w14:paraId="76B5E41D" w14:textId="77777777" w:rsidTr="00DA59F3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798AF" w14:textId="6B6EFB0C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 w:val="18"/>
              </w:rPr>
            </w:pPr>
            <w:r>
              <w:rPr>
                <w:b/>
                <w:bCs/>
                <w:sz w:val="18"/>
              </w:rPr>
              <w:t>Dokumentation Zielverlauf 2. Lernziel</w:t>
            </w:r>
          </w:p>
          <w:p w14:paraId="14D91BE9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</w:p>
          <w:p w14:paraId="6810852C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</w:p>
        </w:tc>
        <w:permStart w:id="602413057" w:edGrp="everyone" w:displacedByCustomXml="next"/>
        <w:sdt>
          <w:sdtPr>
            <w:rPr>
              <w:sz w:val="18"/>
            </w:rPr>
            <w:id w:val="-1653976178"/>
            <w:placeholder>
              <w:docPart w:val="828E8E297DDB4A0F853131797FA06DCE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CD1C66B" w14:textId="77777777" w:rsidR="00F41E19" w:rsidRPr="0084282B" w:rsidRDefault="00F41E19" w:rsidP="005E2106">
                <w:pPr>
                  <w:spacing w:before="40" w:after="60" w:line="40" w:lineRule="atLeast"/>
                  <w:ind w:right="-1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602413057" w:displacedByCustomXml="prev"/>
      </w:tr>
    </w:tbl>
    <w:p w14:paraId="3AFD264B" w14:textId="77777777" w:rsidR="00F41E19" w:rsidRDefault="00F41E19" w:rsidP="005E2106">
      <w:pPr>
        <w:kinsoku w:val="0"/>
        <w:overflowPunct w:val="0"/>
        <w:spacing w:before="40" w:after="60" w:line="240" w:lineRule="exact"/>
        <w:ind w:right="-1"/>
      </w:pPr>
    </w:p>
    <w:tbl>
      <w:tblPr>
        <w:tblW w:w="14731" w:type="dxa"/>
        <w:tblInd w:w="98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4008"/>
        <w:gridCol w:w="567"/>
        <w:gridCol w:w="567"/>
        <w:gridCol w:w="567"/>
        <w:gridCol w:w="9022"/>
      </w:tblGrid>
      <w:tr w:rsidR="00F41E19" w:rsidRPr="00882F0F" w14:paraId="38D3D4AE" w14:textId="77777777" w:rsidTr="00DA59F3">
        <w:trPr>
          <w:cantSplit/>
          <w:trHeight w:val="101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1CB2EB88" w14:textId="3A7AF547" w:rsidR="00F41E19" w:rsidRPr="00882F0F" w:rsidRDefault="00F41E19" w:rsidP="005E2106">
            <w:pPr>
              <w:pStyle w:val="TableParagraph"/>
              <w:keepNext/>
              <w:kinsoku w:val="0"/>
              <w:overflowPunct w:val="0"/>
              <w:spacing w:before="40" w:after="60" w:line="40" w:lineRule="atLeast"/>
              <w:ind w:right="-1"/>
              <w:rPr>
                <w:sz w:val="21"/>
                <w:szCs w:val="21"/>
              </w:rPr>
            </w:pPr>
            <w:r w:rsidRPr="00882F0F">
              <w:rPr>
                <w:b/>
                <w:bCs/>
                <w:sz w:val="21"/>
                <w:szCs w:val="21"/>
              </w:rPr>
              <w:t>Lernziel</w:t>
            </w:r>
            <w:r>
              <w:rPr>
                <w:b/>
                <w:bCs/>
                <w:sz w:val="21"/>
                <w:szCs w:val="21"/>
              </w:rPr>
              <w:t>auswertung 2</w:t>
            </w:r>
            <w:r w:rsidRPr="00882F0F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1702838B" w14:textId="77777777" w:rsidR="00F41E19" w:rsidRPr="00882F0F" w:rsidRDefault="00F41E19" w:rsidP="00BA6BED">
            <w:pPr>
              <w:keepNext/>
              <w:spacing w:line="40" w:lineRule="atLeast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567D3BBE" w14:textId="77777777" w:rsidR="00F41E19" w:rsidRPr="00882F0F" w:rsidRDefault="00F41E19" w:rsidP="00BA6BED">
            <w:pPr>
              <w:keepNext/>
              <w:spacing w:line="40" w:lineRule="atLeast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teilweise 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1D69D678" w14:textId="77777777" w:rsidR="00F41E19" w:rsidRDefault="00F41E19" w:rsidP="00BA6BED">
            <w:pPr>
              <w:keepNext/>
              <w:spacing w:line="40" w:lineRule="atLeast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 xml:space="preserve">nicht </w:t>
            </w:r>
          </w:p>
          <w:p w14:paraId="00558966" w14:textId="77777777" w:rsidR="00F41E19" w:rsidRPr="00882F0F" w:rsidRDefault="00F41E19" w:rsidP="00BA6BED">
            <w:pPr>
              <w:keepNext/>
              <w:spacing w:line="40" w:lineRule="atLeast"/>
              <w:contextualSpacing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erfüllt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</w:tcMar>
          </w:tcPr>
          <w:p w14:paraId="6C84AC53" w14:textId="77777777" w:rsidR="00F41E19" w:rsidRPr="00882F0F" w:rsidRDefault="00F41E19" w:rsidP="005E2106">
            <w:pPr>
              <w:keepNext/>
              <w:spacing w:before="40" w:after="60" w:line="40" w:lineRule="atLeast"/>
              <w:ind w:right="-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Begründungen und </w:t>
            </w:r>
            <w:r w:rsidRPr="00882F0F">
              <w:rPr>
                <w:b/>
                <w:sz w:val="21"/>
                <w:szCs w:val="21"/>
              </w:rPr>
              <w:t>Bemerkungen PA:</w:t>
            </w:r>
          </w:p>
        </w:tc>
      </w:tr>
      <w:tr w:rsidR="00F41E19" w:rsidRPr="0084282B" w14:paraId="505A6042" w14:textId="77777777" w:rsidTr="00DA59F3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192E80F" w14:textId="68346639" w:rsidR="00F41E19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Auswertung </w:t>
            </w:r>
            <w:r w:rsidRPr="00882F0F">
              <w:rPr>
                <w:b/>
                <w:bCs/>
                <w:szCs w:val="20"/>
              </w:rPr>
              <w:t xml:space="preserve">Grobziel </w:t>
            </w:r>
            <w:r>
              <w:rPr>
                <w:b/>
                <w:bCs/>
                <w:szCs w:val="20"/>
              </w:rPr>
              <w:t>2</w:t>
            </w:r>
            <w:r w:rsidRPr="00882F0F">
              <w:rPr>
                <w:b/>
                <w:bCs/>
                <w:szCs w:val="20"/>
              </w:rPr>
              <w:t>:</w:t>
            </w:r>
          </w:p>
          <w:p w14:paraId="6BDD60E9" w14:textId="77777777" w:rsidR="00F41E19" w:rsidRPr="00271041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</w:p>
        </w:tc>
        <w:permStart w:id="1691040340" w:edGrp="everyone" w:displacedByCustomXml="next"/>
        <w:sdt>
          <w:sdtPr>
            <w:rPr>
              <w:sz w:val="18"/>
            </w:rPr>
            <w:id w:val="-74280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6DBC634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691040340" w:displacedByCustomXml="prev"/>
        <w:permStart w:id="595820309" w:edGrp="everyone" w:displacedByCustomXml="next"/>
        <w:sdt>
          <w:sdtPr>
            <w:rPr>
              <w:sz w:val="18"/>
            </w:rPr>
            <w:id w:val="154170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84F8099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95820309" w:displacedByCustomXml="prev"/>
        <w:permStart w:id="1278151291" w:edGrp="everyone" w:displacedByCustomXml="next"/>
        <w:sdt>
          <w:sdtPr>
            <w:rPr>
              <w:sz w:val="18"/>
            </w:rPr>
            <w:id w:val="-174246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D0540E6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78151291" w:displacedByCustomXml="prev"/>
        <w:permStart w:id="1758886906" w:edGrp="everyone" w:displacedByCustomXml="next"/>
        <w:sdt>
          <w:sdtPr>
            <w:rPr>
              <w:sz w:val="18"/>
            </w:rPr>
            <w:id w:val="63301442"/>
            <w:placeholder>
              <w:docPart w:val="190ED84E8968415A9346F9993F362AD4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D97B728" w14:textId="77777777" w:rsidR="00F41E19" w:rsidRPr="00882F0F" w:rsidRDefault="00F41E19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758886906" w:displacedByCustomXml="prev"/>
      </w:tr>
      <w:tr w:rsidR="00F41E19" w:rsidRPr="0084282B" w14:paraId="261B83F9" w14:textId="77777777" w:rsidTr="00DA59F3">
        <w:tc>
          <w:tcPr>
            <w:tcW w:w="4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62B9EF1" w14:textId="3EC01684" w:rsidR="00F41E19" w:rsidRPr="00882F0F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Feinzie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Fach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ompetenz</w:t>
            </w:r>
            <w:r>
              <w:rPr>
                <w:spacing w:val="-1"/>
                <w:szCs w:val="20"/>
              </w:rPr>
              <w:t xml:space="preserve"> 2</w:t>
            </w:r>
            <w:r w:rsidRPr="00882F0F">
              <w:rPr>
                <w:spacing w:val="-1"/>
                <w:szCs w:val="20"/>
              </w:rPr>
              <w:t>:</w:t>
            </w:r>
          </w:p>
          <w:p w14:paraId="427D4AA8" w14:textId="77777777" w:rsidR="00F41E19" w:rsidRPr="00882F0F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</w:p>
        </w:tc>
        <w:permStart w:id="2061767783" w:edGrp="everyone" w:displacedByCustomXml="next"/>
        <w:sdt>
          <w:sdtPr>
            <w:rPr>
              <w:sz w:val="18"/>
            </w:rPr>
            <w:id w:val="116212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BA5F754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61767783" w:displacedByCustomXml="prev"/>
        <w:permStart w:id="940133388" w:edGrp="everyone" w:displacedByCustomXml="next"/>
        <w:sdt>
          <w:sdtPr>
            <w:rPr>
              <w:sz w:val="18"/>
            </w:rPr>
            <w:id w:val="189262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90E4BBA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40133388" w:displacedByCustomXml="prev"/>
        <w:permStart w:id="153447444" w:edGrp="everyone" w:displacedByCustomXml="next"/>
        <w:sdt>
          <w:sdtPr>
            <w:rPr>
              <w:sz w:val="18"/>
            </w:rPr>
            <w:id w:val="130750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47BDBDE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53447444" w:displacedByCustomXml="prev"/>
        <w:permStart w:id="1628469571" w:edGrp="everyone" w:displacedByCustomXml="next"/>
        <w:sdt>
          <w:sdtPr>
            <w:rPr>
              <w:sz w:val="18"/>
            </w:rPr>
            <w:id w:val="336738390"/>
            <w:placeholder>
              <w:docPart w:val="F15D671EADB34C4FA26C70F49077893F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EAE7718" w14:textId="77777777" w:rsidR="00F41E19" w:rsidRPr="00882F0F" w:rsidRDefault="00F41E19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28469571" w:displacedByCustomXml="prev"/>
      </w:tr>
      <w:tr w:rsidR="00F41E19" w:rsidRPr="0084282B" w14:paraId="7848A6D0" w14:textId="77777777" w:rsidTr="00DA59F3">
        <w:tc>
          <w:tcPr>
            <w:tcW w:w="4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8A2C067" w14:textId="4BE9ECB4" w:rsidR="00F41E19" w:rsidRPr="00882F0F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Meth</w:t>
            </w:r>
            <w:r w:rsidRPr="00882F0F">
              <w:rPr>
                <w:szCs w:val="20"/>
              </w:rPr>
              <w:t>o</w:t>
            </w:r>
            <w:r w:rsidRPr="00882F0F">
              <w:rPr>
                <w:spacing w:val="-1"/>
                <w:szCs w:val="20"/>
              </w:rPr>
              <w:t>den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</w:t>
            </w:r>
            <w:r w:rsidRPr="00882F0F">
              <w:rPr>
                <w:spacing w:val="1"/>
                <w:szCs w:val="20"/>
              </w:rPr>
              <w:t>z</w:t>
            </w:r>
            <w:r>
              <w:rPr>
                <w:spacing w:val="1"/>
                <w:szCs w:val="20"/>
              </w:rPr>
              <w:t xml:space="preserve"> 2</w:t>
            </w:r>
            <w:r w:rsidRPr="00882F0F">
              <w:rPr>
                <w:szCs w:val="20"/>
              </w:rPr>
              <w:t>:</w:t>
            </w:r>
          </w:p>
          <w:p w14:paraId="66BBD3D5" w14:textId="77777777" w:rsidR="00F41E19" w:rsidRPr="00882F0F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szCs w:val="20"/>
              </w:rPr>
            </w:pPr>
          </w:p>
        </w:tc>
        <w:permStart w:id="200437687" w:edGrp="everyone" w:displacedByCustomXml="next"/>
        <w:sdt>
          <w:sdtPr>
            <w:rPr>
              <w:sz w:val="18"/>
            </w:rPr>
            <w:id w:val="169711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EBA76DB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0437687" w:displacedByCustomXml="prev"/>
        <w:permStart w:id="474446399" w:edGrp="everyone" w:displacedByCustomXml="next"/>
        <w:sdt>
          <w:sdtPr>
            <w:rPr>
              <w:sz w:val="18"/>
            </w:rPr>
            <w:id w:val="-7074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26E9FA6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74446399" w:displacedByCustomXml="prev"/>
        <w:permStart w:id="1892090352" w:edGrp="everyone" w:displacedByCustomXml="next"/>
        <w:sdt>
          <w:sdtPr>
            <w:rPr>
              <w:sz w:val="18"/>
            </w:rPr>
            <w:id w:val="-162492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8EF9951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92090352" w:displacedByCustomXml="prev"/>
        <w:permStart w:id="2074821155" w:edGrp="everyone" w:displacedByCustomXml="next"/>
        <w:sdt>
          <w:sdtPr>
            <w:rPr>
              <w:sz w:val="18"/>
            </w:rPr>
            <w:id w:val="-1289429301"/>
            <w:placeholder>
              <w:docPart w:val="2A981B82DC234BD6A1865B9F529F706E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AD9957D" w14:textId="77777777" w:rsidR="00F41E19" w:rsidRPr="00882F0F" w:rsidRDefault="00F41E19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074821155" w:displacedByCustomXml="prev"/>
      </w:tr>
      <w:tr w:rsidR="00F41E19" w:rsidRPr="0084282B" w14:paraId="28205AFB" w14:textId="77777777" w:rsidTr="00DA59F3">
        <w:tc>
          <w:tcPr>
            <w:tcW w:w="4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6346191" w14:textId="44E22F4D" w:rsidR="00F41E19" w:rsidRPr="00882F0F" w:rsidRDefault="00F41E19" w:rsidP="005E2106">
            <w:pPr>
              <w:pStyle w:val="TableParagraph"/>
              <w:tabs>
                <w:tab w:val="left" w:pos="4465"/>
              </w:tabs>
              <w:kinsoku w:val="0"/>
              <w:overflowPunct w:val="0"/>
              <w:spacing w:before="40" w:after="60" w:line="40" w:lineRule="atLeast"/>
              <w:ind w:right="-1"/>
              <w:rPr>
                <w:spacing w:val="-1"/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Se</w:t>
            </w:r>
            <w:r w:rsidRPr="00882F0F">
              <w:rPr>
                <w:szCs w:val="20"/>
              </w:rPr>
              <w:t>l</w:t>
            </w:r>
            <w:r w:rsidRPr="00882F0F">
              <w:rPr>
                <w:spacing w:val="-1"/>
                <w:szCs w:val="20"/>
              </w:rPr>
              <w:t>bst</w:t>
            </w:r>
            <w:r>
              <w:rPr>
                <w:spacing w:val="-1"/>
                <w:szCs w:val="20"/>
              </w:rPr>
              <w:t xml:space="preserve">- </w:t>
            </w:r>
            <w:r w:rsidRPr="00882F0F">
              <w:rPr>
                <w:spacing w:val="-1"/>
                <w:szCs w:val="20"/>
              </w:rPr>
              <w:t>/Sozial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enz</w:t>
            </w:r>
            <w:r>
              <w:rPr>
                <w:spacing w:val="-1"/>
                <w:szCs w:val="20"/>
              </w:rPr>
              <w:t xml:space="preserve"> 2</w:t>
            </w:r>
            <w:r w:rsidRPr="00882F0F">
              <w:rPr>
                <w:spacing w:val="-1"/>
                <w:szCs w:val="20"/>
              </w:rPr>
              <w:t>:</w:t>
            </w:r>
          </w:p>
          <w:p w14:paraId="728FAFA5" w14:textId="77777777" w:rsidR="00F41E19" w:rsidRPr="00882F0F" w:rsidRDefault="00F41E19" w:rsidP="005E2106">
            <w:pPr>
              <w:pStyle w:val="TableParagraph"/>
              <w:tabs>
                <w:tab w:val="left" w:pos="4182"/>
              </w:tabs>
              <w:kinsoku w:val="0"/>
              <w:overflowPunct w:val="0"/>
              <w:spacing w:before="40" w:after="60" w:line="40" w:lineRule="atLeast"/>
              <w:ind w:right="-1"/>
              <w:rPr>
                <w:spacing w:val="-1"/>
                <w:szCs w:val="20"/>
              </w:rPr>
            </w:pPr>
          </w:p>
        </w:tc>
        <w:permStart w:id="1880166610" w:edGrp="everyone" w:displacedByCustomXml="next"/>
        <w:sdt>
          <w:sdtPr>
            <w:rPr>
              <w:sz w:val="18"/>
            </w:rPr>
            <w:id w:val="181120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D524115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80166610" w:displacedByCustomXml="prev"/>
        <w:permStart w:id="1945830409" w:edGrp="everyone" w:displacedByCustomXml="next"/>
        <w:sdt>
          <w:sdtPr>
            <w:rPr>
              <w:sz w:val="18"/>
            </w:rPr>
            <w:id w:val="46300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7978B16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45830409" w:displacedByCustomXml="prev"/>
        <w:permStart w:id="855590170" w:edGrp="everyone" w:displacedByCustomXml="next"/>
        <w:sdt>
          <w:sdtPr>
            <w:rPr>
              <w:sz w:val="18"/>
            </w:rPr>
            <w:id w:val="190941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BBF9744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55590170" w:displacedByCustomXml="prev"/>
        <w:permStart w:id="2089428243" w:edGrp="everyone" w:displacedByCustomXml="next"/>
        <w:sdt>
          <w:sdtPr>
            <w:rPr>
              <w:sz w:val="18"/>
            </w:rPr>
            <w:id w:val="2010173384"/>
            <w:placeholder>
              <w:docPart w:val="C0E8C5F86F6A4432A1E9BB01E399B61A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01B0877" w14:textId="77777777" w:rsidR="00F41E19" w:rsidRPr="00882F0F" w:rsidRDefault="00F41E19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089428243" w:displacedByCustomXml="prev"/>
      </w:tr>
    </w:tbl>
    <w:p w14:paraId="7525B15C" w14:textId="77777777" w:rsidR="00F41E19" w:rsidRDefault="00F41E19" w:rsidP="0088414E">
      <w:pPr>
        <w:kinsoku w:val="0"/>
        <w:overflowPunct w:val="0"/>
        <w:spacing w:before="40" w:after="60" w:line="280" w:lineRule="exact"/>
        <w:ind w:right="141"/>
        <w:rPr>
          <w:b/>
          <w:bCs/>
          <w:color w:val="0070C0"/>
          <w:sz w:val="22"/>
          <w:szCs w:val="22"/>
        </w:rPr>
      </w:pPr>
    </w:p>
    <w:p w14:paraId="62856B44" w14:textId="0AE10266" w:rsidR="00F41E19" w:rsidRPr="00F41E19" w:rsidRDefault="00F41E19" w:rsidP="005E2106">
      <w:pPr>
        <w:kinsoku w:val="0"/>
        <w:overflowPunct w:val="0"/>
        <w:spacing w:before="40" w:after="60" w:line="280" w:lineRule="exact"/>
        <w:ind w:left="142" w:right="141"/>
        <w:rPr>
          <w:b/>
          <w:bCs/>
          <w:color w:val="0070C0"/>
          <w:sz w:val="22"/>
          <w:szCs w:val="22"/>
        </w:rPr>
      </w:pPr>
      <w:r w:rsidRPr="00F41E19">
        <w:rPr>
          <w:b/>
          <w:bCs/>
          <w:color w:val="0070C0"/>
          <w:sz w:val="22"/>
          <w:szCs w:val="22"/>
        </w:rPr>
        <w:t>Hinweis: das 3. Grobziel ist nur für Studierende der 3-jährigen Regel-HF relevant!</w:t>
      </w:r>
    </w:p>
    <w:tbl>
      <w:tblPr>
        <w:tblW w:w="14634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6"/>
        <w:gridCol w:w="10598"/>
      </w:tblGrid>
      <w:tr w:rsidR="00F41E19" w:rsidRPr="0084282B" w14:paraId="71B8917D" w14:textId="77777777" w:rsidTr="00DA59F3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0E8DE" w14:textId="72D673C5" w:rsidR="00F41E19" w:rsidRPr="009601D8" w:rsidRDefault="00F41E19" w:rsidP="005E2106">
            <w:pPr>
              <w:spacing w:before="40" w:after="60" w:line="40" w:lineRule="atLeast"/>
              <w:ind w:left="103" w:right="-4"/>
              <w:rPr>
                <w:b/>
                <w:bCs/>
                <w:sz w:val="22"/>
                <w:szCs w:val="22"/>
              </w:rPr>
            </w:pPr>
            <w:r w:rsidRPr="009601D8">
              <w:rPr>
                <w:b/>
                <w:bCs/>
                <w:sz w:val="22"/>
                <w:szCs w:val="22"/>
              </w:rPr>
              <w:t xml:space="preserve">Lernzielformulierung </w:t>
            </w:r>
            <w:r>
              <w:rPr>
                <w:b/>
                <w:bCs/>
                <w:sz w:val="22"/>
                <w:szCs w:val="22"/>
              </w:rPr>
              <w:t>Grobziel 3</w:t>
            </w:r>
            <w:r w:rsidRPr="009601D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26C56" w14:textId="77777777" w:rsidR="00F41E19" w:rsidRPr="009601D8" w:rsidRDefault="00F41E19" w:rsidP="005E2106">
            <w:pPr>
              <w:spacing w:before="40" w:after="60" w:line="40" w:lineRule="atLeast"/>
              <w:ind w:left="103" w:right="-4"/>
              <w:rPr>
                <w:b/>
                <w:bCs/>
                <w:sz w:val="22"/>
                <w:szCs w:val="22"/>
              </w:rPr>
            </w:pPr>
            <w:r w:rsidRPr="009601D8">
              <w:rPr>
                <w:b/>
                <w:bCs/>
                <w:sz w:val="22"/>
                <w:szCs w:val="22"/>
              </w:rPr>
              <w:t>Arbeitssituation aus der Praxis:</w:t>
            </w:r>
          </w:p>
          <w:permStart w:id="1133325436" w:edGrp="everyone"/>
          <w:p w14:paraId="2B22D0FF" w14:textId="77777777" w:rsidR="00F41E19" w:rsidRPr="009601D8" w:rsidRDefault="00821107" w:rsidP="005E2106">
            <w:pPr>
              <w:spacing w:before="40" w:after="60" w:line="40" w:lineRule="atLeast"/>
              <w:ind w:left="103" w:right="-4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18"/>
                </w:rPr>
                <w:id w:val="-812792530"/>
                <w:placeholder>
                  <w:docPart w:val="E33B811C11184B16A1F537B878FF1792"/>
                </w:placeholder>
                <w:showingPlcHdr/>
              </w:sdtPr>
              <w:sdtEndPr/>
              <w:sdtContent>
                <w:r w:rsidR="00F41E19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133325436"/>
          </w:p>
        </w:tc>
      </w:tr>
      <w:tr w:rsidR="00F41E19" w:rsidRPr="0084282B" w14:paraId="2BC4FA48" w14:textId="77777777" w:rsidTr="00DA59F3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253DB" w14:textId="46B0BB46" w:rsidR="00F41E19" w:rsidRPr="009601D8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</w:t>
            </w:r>
            <w:r w:rsidRPr="009601D8">
              <w:rPr>
                <w:b/>
                <w:bCs/>
                <w:szCs w:val="20"/>
              </w:rPr>
              <w:t>. L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rnzi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l (Grobzi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l):</w:t>
            </w:r>
          </w:p>
          <w:p w14:paraId="6447E4AE" w14:textId="57A863AD" w:rsidR="00F41E19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sz w:val="18"/>
              </w:rPr>
              <w:t>Z</w:t>
            </w:r>
            <w:r w:rsidRPr="0084282B">
              <w:rPr>
                <w:spacing w:val="-1"/>
                <w:sz w:val="18"/>
              </w:rPr>
              <w:t>uord</w:t>
            </w:r>
            <w:r w:rsidRPr="0084282B">
              <w:rPr>
                <w:sz w:val="18"/>
              </w:rPr>
              <w:t>n</w:t>
            </w:r>
            <w:r w:rsidRPr="0084282B">
              <w:rPr>
                <w:spacing w:val="-1"/>
                <w:sz w:val="18"/>
              </w:rPr>
              <w:t>u</w:t>
            </w:r>
            <w:r w:rsidRPr="0084282B">
              <w:rPr>
                <w:sz w:val="18"/>
              </w:rPr>
              <w:t xml:space="preserve">ng </w:t>
            </w:r>
            <w:r w:rsidRPr="0084282B">
              <w:rPr>
                <w:spacing w:val="-1"/>
                <w:sz w:val="18"/>
              </w:rPr>
              <w:t>z</w:t>
            </w:r>
            <w:r w:rsidRPr="0084282B">
              <w:rPr>
                <w:sz w:val="18"/>
              </w:rPr>
              <w:t xml:space="preserve">u </w:t>
            </w:r>
            <w:r>
              <w:rPr>
                <w:spacing w:val="-1"/>
                <w:sz w:val="18"/>
              </w:rPr>
              <w:t>Kompetenzen und/oder Kompetenzbereichen</w:t>
            </w:r>
            <w:r w:rsidRPr="0084282B">
              <w:rPr>
                <w:spacing w:val="1"/>
                <w:sz w:val="18"/>
              </w:rPr>
              <w:t xml:space="preserve"> </w:t>
            </w:r>
            <w:r w:rsidRPr="0084282B">
              <w:rPr>
                <w:spacing w:val="-1"/>
                <w:sz w:val="18"/>
              </w:rPr>
              <w:t>Nr</w:t>
            </w:r>
            <w:r w:rsidRPr="0084282B">
              <w:rPr>
                <w:sz w:val="18"/>
              </w:rPr>
              <w:t xml:space="preserve">. </w:t>
            </w:r>
            <w:r w:rsidRPr="0084282B">
              <w:rPr>
                <w:spacing w:val="-1"/>
                <w:sz w:val="18"/>
              </w:rPr>
              <w:t>(RLP)</w:t>
            </w:r>
            <w:r>
              <w:rPr>
                <w:spacing w:val="-1"/>
                <w:sz w:val="18"/>
              </w:rPr>
              <w:t xml:space="preserve">: </w:t>
            </w:r>
            <w:permStart w:id="1280130136" w:edGrp="everyone"/>
            <w:sdt>
              <w:sdtPr>
                <w:rPr>
                  <w:sz w:val="18"/>
                </w:rPr>
                <w:id w:val="-435208607"/>
                <w:placeholder>
                  <w:docPart w:val="5F2EBF0DC1EE46F298074EAFD874E7FA"/>
                </w:placeholder>
                <w:showingPlcHdr/>
              </w:sdtPr>
              <w:sdtEndPr/>
              <w:sdtContent>
                <w:r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280130136"/>
          </w:p>
        </w:tc>
        <w:permStart w:id="502886411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1CC52C" w14:textId="77777777" w:rsidR="00F41E19" w:rsidRDefault="00821107" w:rsidP="005E2106">
            <w:pPr>
              <w:spacing w:before="40" w:after="60" w:line="40" w:lineRule="atLeast"/>
              <w:ind w:left="103" w:right="-4"/>
              <w:rPr>
                <w:sz w:val="18"/>
              </w:rPr>
            </w:pPr>
            <w:sdt>
              <w:sdtPr>
                <w:rPr>
                  <w:sz w:val="18"/>
                </w:rPr>
                <w:id w:val="1815136633"/>
                <w:placeholder>
                  <w:docPart w:val="DA9432E0518F421FA134E835007074E8"/>
                </w:placeholder>
                <w:showingPlcHdr/>
              </w:sdtPr>
              <w:sdtEndPr/>
              <w:sdtContent>
                <w:r w:rsidR="00F41E19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502886411"/>
          </w:p>
        </w:tc>
      </w:tr>
      <w:tr w:rsidR="00F41E19" w:rsidRPr="0084282B" w14:paraId="476DEF82" w14:textId="77777777" w:rsidTr="00DA59F3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2BB02" w14:textId="77777777" w:rsidR="00F41E19" w:rsidRPr="009601D8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pacing w:val="-1"/>
                <w:szCs w:val="20"/>
              </w:rPr>
            </w:pP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ei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zie</w:t>
            </w:r>
            <w:r w:rsidRPr="009601D8">
              <w:rPr>
                <w:b/>
                <w:bCs/>
                <w:szCs w:val="20"/>
              </w:rPr>
              <w:t>l</w:t>
            </w:r>
            <w:r w:rsidRPr="009601D8">
              <w:rPr>
                <w:b/>
                <w:bCs/>
                <w:spacing w:val="-1"/>
                <w:szCs w:val="20"/>
              </w:rPr>
              <w:t xml:space="preserve"> </w:t>
            </w: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ac</w:t>
            </w:r>
            <w:r w:rsidRPr="009601D8">
              <w:rPr>
                <w:b/>
                <w:bCs/>
                <w:szCs w:val="20"/>
              </w:rPr>
              <w:t>h</w:t>
            </w:r>
            <w:r w:rsidRPr="009601D8">
              <w:rPr>
                <w:b/>
                <w:bCs/>
                <w:spacing w:val="-1"/>
                <w:szCs w:val="20"/>
              </w:rPr>
              <w:t>k</w:t>
            </w:r>
            <w:r w:rsidRPr="009601D8">
              <w:rPr>
                <w:b/>
                <w:bCs/>
                <w:szCs w:val="20"/>
              </w:rPr>
              <w:t>o</w:t>
            </w:r>
            <w:r w:rsidRPr="009601D8">
              <w:rPr>
                <w:b/>
                <w:bCs/>
                <w:spacing w:val="-1"/>
                <w:szCs w:val="20"/>
              </w:rPr>
              <w:t>m</w:t>
            </w:r>
            <w:r w:rsidRPr="009601D8">
              <w:rPr>
                <w:b/>
                <w:bCs/>
                <w:szCs w:val="20"/>
              </w:rPr>
              <w:t>p</w:t>
            </w:r>
            <w:r w:rsidRPr="009601D8">
              <w:rPr>
                <w:b/>
                <w:bCs/>
                <w:spacing w:val="-1"/>
                <w:szCs w:val="20"/>
              </w:rPr>
              <w:t>ete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z:</w:t>
            </w:r>
          </w:p>
          <w:p w14:paraId="50BD2D3E" w14:textId="77777777" w:rsidR="00F41E19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i/>
                <w:iCs/>
                <w:spacing w:val="-1"/>
                <w:sz w:val="18"/>
              </w:rPr>
            </w:pPr>
            <w:r>
              <w:rPr>
                <w:i/>
                <w:iCs/>
                <w:spacing w:val="-1"/>
                <w:sz w:val="18"/>
              </w:rPr>
              <w:t>Mit Operationalisierung:</w:t>
            </w:r>
          </w:p>
          <w:p w14:paraId="047D847C" w14:textId="77777777" w:rsidR="00F41E19" w:rsidRPr="00716021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  <w:r>
              <w:rPr>
                <w:spacing w:val="-1"/>
                <w:sz w:val="18"/>
              </w:rPr>
              <w:t>Das Ziel gilt als erreicht, wenn …</w:t>
            </w:r>
          </w:p>
        </w:tc>
        <w:permStart w:id="2044753767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503E2B" w14:textId="77777777" w:rsidR="00F41E19" w:rsidRPr="00716021" w:rsidRDefault="00821107" w:rsidP="005E2106">
            <w:pPr>
              <w:spacing w:before="40" w:after="60" w:line="40" w:lineRule="atLeast"/>
              <w:ind w:left="103" w:right="-1"/>
              <w:rPr>
                <w:sz w:val="18"/>
              </w:rPr>
            </w:pPr>
            <w:sdt>
              <w:sdtPr>
                <w:rPr>
                  <w:sz w:val="18"/>
                </w:rPr>
                <w:id w:val="-259449360"/>
                <w:placeholder>
                  <w:docPart w:val="50414089826D4FC4998A3B790C5F04BD"/>
                </w:placeholder>
                <w:showingPlcHdr/>
              </w:sdtPr>
              <w:sdtEndPr/>
              <w:sdtContent>
                <w:r w:rsidR="00F41E19" w:rsidRPr="00196BFA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2044753767"/>
          </w:p>
        </w:tc>
      </w:tr>
      <w:tr w:rsidR="00F41E19" w:rsidRPr="0084282B" w14:paraId="603C54BA" w14:textId="77777777" w:rsidTr="00DA59F3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A19AE" w14:textId="77777777" w:rsidR="00F41E19" w:rsidRPr="009601D8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zCs w:val="20"/>
              </w:rPr>
            </w:pP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inzi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l M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t</w:t>
            </w:r>
            <w:r w:rsidRPr="009601D8">
              <w:rPr>
                <w:b/>
                <w:bCs/>
                <w:spacing w:val="-1"/>
                <w:szCs w:val="20"/>
              </w:rPr>
              <w:t>h</w:t>
            </w:r>
            <w:r w:rsidRPr="009601D8">
              <w:rPr>
                <w:b/>
                <w:bCs/>
                <w:szCs w:val="20"/>
              </w:rPr>
              <w:t>od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k</w:t>
            </w:r>
            <w:r w:rsidRPr="009601D8">
              <w:rPr>
                <w:b/>
                <w:bCs/>
                <w:szCs w:val="20"/>
              </w:rPr>
              <w:t>omp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t</w:t>
            </w:r>
            <w:r w:rsidRPr="009601D8">
              <w:rPr>
                <w:b/>
                <w:bCs/>
                <w:spacing w:val="-1"/>
                <w:szCs w:val="20"/>
              </w:rPr>
              <w:t>e</w:t>
            </w:r>
            <w:r w:rsidRPr="009601D8">
              <w:rPr>
                <w:b/>
                <w:bCs/>
                <w:szCs w:val="20"/>
              </w:rPr>
              <w:t>nz</w:t>
            </w:r>
          </w:p>
          <w:p w14:paraId="5007FEAD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 w:val="18"/>
              </w:rPr>
            </w:pPr>
            <w:r>
              <w:rPr>
                <w:i/>
                <w:iCs/>
                <w:spacing w:val="-1"/>
                <w:sz w:val="18"/>
              </w:rPr>
              <w:t xml:space="preserve">Mit </w:t>
            </w: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5DC22436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 xml:space="preserve">enn </w:t>
            </w:r>
            <w:r>
              <w:rPr>
                <w:sz w:val="18"/>
              </w:rPr>
              <w:t>…</w:t>
            </w:r>
          </w:p>
        </w:tc>
        <w:permStart w:id="1843350181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F424FF" w14:textId="77777777" w:rsidR="00F41E19" w:rsidRPr="00716021" w:rsidRDefault="00821107" w:rsidP="005E2106">
            <w:pPr>
              <w:spacing w:before="40" w:after="60" w:line="40" w:lineRule="atLeast"/>
              <w:ind w:left="103" w:right="-1"/>
              <w:rPr>
                <w:sz w:val="18"/>
              </w:rPr>
            </w:pPr>
            <w:sdt>
              <w:sdtPr>
                <w:rPr>
                  <w:sz w:val="18"/>
                </w:rPr>
                <w:id w:val="-960116039"/>
                <w:placeholder>
                  <w:docPart w:val="585EF4CC6DCF4C7DB7523E27E7F60B87"/>
                </w:placeholder>
                <w:showingPlcHdr/>
              </w:sdtPr>
              <w:sdtEndPr/>
              <w:sdtContent>
                <w:r w:rsidR="00F41E19" w:rsidRPr="00196BFA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843350181"/>
          </w:p>
        </w:tc>
      </w:tr>
      <w:tr w:rsidR="00F41E19" w:rsidRPr="0084282B" w14:paraId="0CA07912" w14:textId="77777777" w:rsidTr="00DA59F3">
        <w:tc>
          <w:tcPr>
            <w:tcW w:w="40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B5AC9" w14:textId="77777777" w:rsidR="00F41E19" w:rsidRPr="009601D8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bCs/>
                <w:szCs w:val="20"/>
              </w:rPr>
            </w:pPr>
            <w:r w:rsidRPr="009601D8">
              <w:rPr>
                <w:b/>
                <w:bCs/>
                <w:szCs w:val="20"/>
              </w:rPr>
              <w:t>F</w:t>
            </w:r>
            <w:r w:rsidRPr="009601D8">
              <w:rPr>
                <w:b/>
                <w:bCs/>
                <w:spacing w:val="-1"/>
                <w:szCs w:val="20"/>
              </w:rPr>
              <w:t>ei</w:t>
            </w:r>
            <w:r w:rsidRPr="009601D8">
              <w:rPr>
                <w:b/>
                <w:bCs/>
                <w:szCs w:val="20"/>
              </w:rPr>
              <w:t>n</w:t>
            </w:r>
            <w:r w:rsidRPr="009601D8">
              <w:rPr>
                <w:b/>
                <w:bCs/>
                <w:spacing w:val="-1"/>
                <w:szCs w:val="20"/>
              </w:rPr>
              <w:t>zie</w:t>
            </w:r>
            <w:r w:rsidRPr="009601D8">
              <w:rPr>
                <w:b/>
                <w:bCs/>
                <w:szCs w:val="20"/>
              </w:rPr>
              <w:t xml:space="preserve">l </w:t>
            </w:r>
            <w:r w:rsidRPr="009601D8">
              <w:rPr>
                <w:b/>
                <w:bCs/>
                <w:spacing w:val="-1"/>
                <w:szCs w:val="20"/>
              </w:rPr>
              <w:t>Sel</w:t>
            </w:r>
            <w:r w:rsidRPr="009601D8">
              <w:rPr>
                <w:b/>
                <w:bCs/>
                <w:szCs w:val="20"/>
              </w:rPr>
              <w:t>b</w:t>
            </w:r>
            <w:r w:rsidRPr="009601D8">
              <w:rPr>
                <w:b/>
                <w:bCs/>
                <w:spacing w:val="-2"/>
                <w:szCs w:val="20"/>
              </w:rPr>
              <w:t>s</w:t>
            </w:r>
            <w:r w:rsidRPr="009601D8">
              <w:rPr>
                <w:b/>
                <w:bCs/>
                <w:spacing w:val="-1"/>
                <w:szCs w:val="20"/>
              </w:rPr>
              <w:t>t-/S</w:t>
            </w:r>
            <w:r w:rsidRPr="009601D8">
              <w:rPr>
                <w:b/>
                <w:bCs/>
                <w:szCs w:val="20"/>
              </w:rPr>
              <w:t>o</w:t>
            </w:r>
            <w:r w:rsidRPr="009601D8">
              <w:rPr>
                <w:b/>
                <w:bCs/>
                <w:spacing w:val="-1"/>
                <w:szCs w:val="20"/>
              </w:rPr>
              <w:t>zialk</w:t>
            </w:r>
            <w:r w:rsidRPr="009601D8">
              <w:rPr>
                <w:b/>
                <w:bCs/>
                <w:szCs w:val="20"/>
              </w:rPr>
              <w:t>o</w:t>
            </w:r>
            <w:r w:rsidRPr="009601D8">
              <w:rPr>
                <w:b/>
                <w:bCs/>
                <w:spacing w:val="-1"/>
                <w:szCs w:val="20"/>
              </w:rPr>
              <w:t>mpete</w:t>
            </w:r>
            <w:r w:rsidRPr="009601D8">
              <w:rPr>
                <w:b/>
                <w:bCs/>
                <w:szCs w:val="20"/>
              </w:rPr>
              <w:t>nz</w:t>
            </w:r>
          </w:p>
          <w:p w14:paraId="4E26841F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 w:val="18"/>
              </w:rPr>
            </w:pPr>
            <w:r>
              <w:rPr>
                <w:i/>
                <w:iCs/>
                <w:spacing w:val="-1"/>
                <w:sz w:val="18"/>
              </w:rPr>
              <w:t xml:space="preserve">Mit </w:t>
            </w: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36A76E75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 xml:space="preserve">enn </w:t>
            </w:r>
            <w:r>
              <w:rPr>
                <w:sz w:val="18"/>
              </w:rPr>
              <w:t>…</w:t>
            </w:r>
          </w:p>
        </w:tc>
        <w:permStart w:id="1120813868" w:edGrp="everyone"/>
        <w:tc>
          <w:tcPr>
            <w:tcW w:w="10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454622" w14:textId="77777777" w:rsidR="00F41E19" w:rsidRPr="009601D8" w:rsidRDefault="00821107" w:rsidP="005E2106">
            <w:pPr>
              <w:spacing w:before="40" w:after="60" w:line="40" w:lineRule="atLeast"/>
              <w:ind w:left="103" w:right="-1"/>
              <w:rPr>
                <w:sz w:val="18"/>
              </w:rPr>
            </w:pPr>
            <w:sdt>
              <w:sdtPr>
                <w:rPr>
                  <w:sz w:val="18"/>
                </w:rPr>
                <w:id w:val="-1795440667"/>
                <w:placeholder>
                  <w:docPart w:val="32154523D637433CB2F35784DD3C2152"/>
                </w:placeholder>
                <w:showingPlcHdr/>
              </w:sdtPr>
              <w:sdtEndPr/>
              <w:sdtContent>
                <w:r w:rsidR="00F41E19" w:rsidRPr="002F3DF2">
                  <w:rPr>
                    <w:rStyle w:val="Platzhaltertext"/>
                  </w:rPr>
                  <w:t>Text eingeben.</w:t>
                </w:r>
              </w:sdtContent>
            </w:sdt>
            <w:permEnd w:id="1120813868"/>
          </w:p>
        </w:tc>
      </w:tr>
    </w:tbl>
    <w:p w14:paraId="03515E8A" w14:textId="77777777" w:rsidR="00F41E19" w:rsidRDefault="00F41E19" w:rsidP="005E2106">
      <w:pPr>
        <w:kinsoku w:val="0"/>
        <w:overflowPunct w:val="0"/>
        <w:spacing w:before="40" w:after="60" w:line="240" w:lineRule="exact"/>
        <w:ind w:right="-1"/>
      </w:pPr>
    </w:p>
    <w:tbl>
      <w:tblPr>
        <w:tblW w:w="1473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0690"/>
      </w:tblGrid>
      <w:tr w:rsidR="00F41E19" w:rsidRPr="0084282B" w14:paraId="18736CBF" w14:textId="77777777" w:rsidTr="00DA59F3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4940B" w14:textId="354DC4A0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Dokumentation Zielverlauf </w:t>
            </w:r>
            <w:r w:rsidR="007030EB"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>. Lernziel</w:t>
            </w:r>
          </w:p>
          <w:p w14:paraId="3BD067E1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</w:p>
          <w:p w14:paraId="452DF336" w14:textId="77777777" w:rsidR="00F41E19" w:rsidRPr="0084282B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</w:pPr>
          </w:p>
        </w:tc>
        <w:permStart w:id="1119947334" w:edGrp="everyone" w:displacedByCustomXml="next"/>
        <w:sdt>
          <w:sdtPr>
            <w:rPr>
              <w:sz w:val="18"/>
            </w:rPr>
            <w:id w:val="122272310"/>
            <w:placeholder>
              <w:docPart w:val="82ABEF6FDAC44B8DA114071D4ADE663C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ED83B9B" w14:textId="77777777" w:rsidR="00F41E19" w:rsidRPr="0084282B" w:rsidRDefault="00F41E19" w:rsidP="005E2106">
                <w:pPr>
                  <w:spacing w:before="40" w:after="60" w:line="40" w:lineRule="atLeast"/>
                  <w:ind w:right="-1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119947334" w:displacedByCustomXml="prev"/>
      </w:tr>
    </w:tbl>
    <w:p w14:paraId="1F1FA126" w14:textId="77777777" w:rsidR="00F41E19" w:rsidRDefault="00F41E19" w:rsidP="005E2106">
      <w:pPr>
        <w:kinsoku w:val="0"/>
        <w:overflowPunct w:val="0"/>
        <w:spacing w:before="40" w:after="60" w:line="240" w:lineRule="exact"/>
        <w:ind w:right="-1"/>
      </w:pPr>
    </w:p>
    <w:tbl>
      <w:tblPr>
        <w:tblW w:w="14731" w:type="dxa"/>
        <w:tblInd w:w="98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4008"/>
        <w:gridCol w:w="567"/>
        <w:gridCol w:w="567"/>
        <w:gridCol w:w="567"/>
        <w:gridCol w:w="9022"/>
      </w:tblGrid>
      <w:tr w:rsidR="00F41E19" w:rsidRPr="00882F0F" w14:paraId="030DE9C7" w14:textId="77777777" w:rsidTr="00DA59F3">
        <w:trPr>
          <w:cantSplit/>
          <w:trHeight w:val="101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1B75E667" w14:textId="6A7B6928" w:rsidR="00F41E19" w:rsidRPr="00882F0F" w:rsidRDefault="00F41E19" w:rsidP="005E2106">
            <w:pPr>
              <w:pStyle w:val="TableParagraph"/>
              <w:keepNext/>
              <w:kinsoku w:val="0"/>
              <w:overflowPunct w:val="0"/>
              <w:spacing w:before="40" w:after="60" w:line="40" w:lineRule="atLeast"/>
              <w:ind w:right="-1"/>
              <w:rPr>
                <w:sz w:val="21"/>
                <w:szCs w:val="21"/>
              </w:rPr>
            </w:pPr>
            <w:r w:rsidRPr="00882F0F">
              <w:rPr>
                <w:b/>
                <w:bCs/>
                <w:sz w:val="21"/>
                <w:szCs w:val="21"/>
              </w:rPr>
              <w:t>Lernziel</w:t>
            </w:r>
            <w:r>
              <w:rPr>
                <w:b/>
                <w:bCs/>
                <w:sz w:val="21"/>
                <w:szCs w:val="21"/>
              </w:rPr>
              <w:t>auswertung 3</w:t>
            </w:r>
            <w:r w:rsidRPr="00882F0F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1514CEB8" w14:textId="77777777" w:rsidR="00F41E19" w:rsidRPr="00882F0F" w:rsidRDefault="00F41E19" w:rsidP="00BA6BED">
            <w:pPr>
              <w:keepNext/>
              <w:spacing w:line="40" w:lineRule="atLeast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5A4B1F64" w14:textId="77777777" w:rsidR="00F41E19" w:rsidRPr="00882F0F" w:rsidRDefault="00F41E19" w:rsidP="00BA6BED">
            <w:pPr>
              <w:keepNext/>
              <w:spacing w:line="40" w:lineRule="atLeast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teilweise 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0F002229" w14:textId="77777777" w:rsidR="00F41E19" w:rsidRDefault="00F41E19" w:rsidP="00BA6BED">
            <w:pPr>
              <w:keepNext/>
              <w:spacing w:line="40" w:lineRule="atLeast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 xml:space="preserve">nicht </w:t>
            </w:r>
          </w:p>
          <w:p w14:paraId="132B48C7" w14:textId="77777777" w:rsidR="00F41E19" w:rsidRPr="00882F0F" w:rsidRDefault="00F41E19" w:rsidP="00BA6BED">
            <w:pPr>
              <w:keepNext/>
              <w:spacing w:line="40" w:lineRule="atLeast"/>
              <w:contextualSpacing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erfüllt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</w:tcMar>
          </w:tcPr>
          <w:p w14:paraId="7E93B183" w14:textId="77777777" w:rsidR="00F41E19" w:rsidRPr="00882F0F" w:rsidRDefault="00F41E19" w:rsidP="005E2106">
            <w:pPr>
              <w:keepNext/>
              <w:spacing w:before="40" w:after="60" w:line="40" w:lineRule="atLeast"/>
              <w:ind w:right="-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Begründungen und </w:t>
            </w:r>
            <w:r w:rsidRPr="00882F0F">
              <w:rPr>
                <w:b/>
                <w:sz w:val="21"/>
                <w:szCs w:val="21"/>
              </w:rPr>
              <w:t>Bemerkungen PA:</w:t>
            </w:r>
          </w:p>
        </w:tc>
      </w:tr>
      <w:tr w:rsidR="00F41E19" w:rsidRPr="0084282B" w14:paraId="1D0D6D7F" w14:textId="77777777" w:rsidTr="00DA59F3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7CE1C15" w14:textId="4F81683D" w:rsidR="00F41E19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Auswertung </w:t>
            </w:r>
            <w:r w:rsidRPr="00882F0F">
              <w:rPr>
                <w:b/>
                <w:bCs/>
                <w:szCs w:val="20"/>
              </w:rPr>
              <w:t xml:space="preserve">Grobziel </w:t>
            </w:r>
            <w:r>
              <w:rPr>
                <w:b/>
                <w:bCs/>
                <w:szCs w:val="20"/>
              </w:rPr>
              <w:t>3</w:t>
            </w:r>
            <w:r w:rsidRPr="00882F0F">
              <w:rPr>
                <w:b/>
                <w:bCs/>
                <w:szCs w:val="20"/>
              </w:rPr>
              <w:t>:</w:t>
            </w:r>
          </w:p>
          <w:p w14:paraId="49183297" w14:textId="77777777" w:rsidR="00F41E19" w:rsidRPr="00271041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</w:p>
        </w:tc>
        <w:permStart w:id="1928600446" w:edGrp="everyone" w:displacedByCustomXml="next"/>
        <w:sdt>
          <w:sdtPr>
            <w:rPr>
              <w:sz w:val="18"/>
            </w:rPr>
            <w:id w:val="42500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05996FC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28600446" w:displacedByCustomXml="prev"/>
        <w:permStart w:id="2036813812" w:edGrp="everyone" w:displacedByCustomXml="next"/>
        <w:sdt>
          <w:sdtPr>
            <w:rPr>
              <w:sz w:val="18"/>
            </w:rPr>
            <w:id w:val="180881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8020A01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36813812" w:displacedByCustomXml="prev"/>
        <w:permStart w:id="1331316005" w:edGrp="everyone" w:displacedByCustomXml="next"/>
        <w:sdt>
          <w:sdtPr>
            <w:rPr>
              <w:sz w:val="18"/>
            </w:rPr>
            <w:id w:val="5723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14694A5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31316005" w:displacedByCustomXml="prev"/>
        <w:permStart w:id="2080928875" w:edGrp="everyone" w:displacedByCustomXml="next"/>
        <w:sdt>
          <w:sdtPr>
            <w:rPr>
              <w:sz w:val="18"/>
            </w:rPr>
            <w:id w:val="-337008722"/>
            <w:placeholder>
              <w:docPart w:val="CEC3FFFFD8EA479C8701B062A0737E10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BC12DF8" w14:textId="77777777" w:rsidR="00F41E19" w:rsidRPr="00882F0F" w:rsidRDefault="00F41E19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080928875" w:displacedByCustomXml="prev"/>
      </w:tr>
      <w:tr w:rsidR="00F41E19" w:rsidRPr="0084282B" w14:paraId="66C1B5F6" w14:textId="77777777" w:rsidTr="00DA59F3">
        <w:tc>
          <w:tcPr>
            <w:tcW w:w="4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72E51EB" w14:textId="4418200F" w:rsidR="00F41E19" w:rsidRPr="00882F0F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Feinzie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Fach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ompetenz</w:t>
            </w:r>
            <w:r>
              <w:rPr>
                <w:spacing w:val="-1"/>
                <w:szCs w:val="20"/>
              </w:rPr>
              <w:t xml:space="preserve"> 3</w:t>
            </w:r>
            <w:r w:rsidRPr="00882F0F">
              <w:rPr>
                <w:spacing w:val="-1"/>
                <w:szCs w:val="20"/>
              </w:rPr>
              <w:t>:</w:t>
            </w:r>
          </w:p>
          <w:p w14:paraId="3709615D" w14:textId="77777777" w:rsidR="00F41E19" w:rsidRPr="00882F0F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</w:p>
        </w:tc>
        <w:permStart w:id="1993375581" w:edGrp="everyone" w:displacedByCustomXml="next"/>
        <w:sdt>
          <w:sdtPr>
            <w:rPr>
              <w:sz w:val="18"/>
            </w:rPr>
            <w:id w:val="39656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DE90113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93375581" w:displacedByCustomXml="prev"/>
        <w:permStart w:id="187325486" w:edGrp="everyone" w:displacedByCustomXml="next"/>
        <w:sdt>
          <w:sdtPr>
            <w:rPr>
              <w:sz w:val="18"/>
            </w:rPr>
            <w:id w:val="-195716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EDB435D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7325486" w:displacedByCustomXml="prev"/>
        <w:permStart w:id="1590324149" w:edGrp="everyone" w:displacedByCustomXml="next"/>
        <w:sdt>
          <w:sdtPr>
            <w:rPr>
              <w:sz w:val="18"/>
            </w:rPr>
            <w:id w:val="189068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CB44496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590324149" w:displacedByCustomXml="prev"/>
        <w:permStart w:id="790120393" w:edGrp="everyone" w:displacedByCustomXml="next"/>
        <w:sdt>
          <w:sdtPr>
            <w:rPr>
              <w:sz w:val="18"/>
            </w:rPr>
            <w:id w:val="-1570101749"/>
            <w:placeholder>
              <w:docPart w:val="92C3C5D283B845A8954E46421F259724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AB82DCB" w14:textId="77777777" w:rsidR="00F41E19" w:rsidRPr="00882F0F" w:rsidRDefault="00F41E19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790120393" w:displacedByCustomXml="prev"/>
      </w:tr>
      <w:tr w:rsidR="00F41E19" w:rsidRPr="0084282B" w14:paraId="53DD39B8" w14:textId="77777777" w:rsidTr="00DA59F3">
        <w:tc>
          <w:tcPr>
            <w:tcW w:w="4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06E89D1" w14:textId="55A428FE" w:rsidR="00F41E19" w:rsidRPr="00882F0F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Meth</w:t>
            </w:r>
            <w:r w:rsidRPr="00882F0F">
              <w:rPr>
                <w:szCs w:val="20"/>
              </w:rPr>
              <w:t>o</w:t>
            </w:r>
            <w:r w:rsidRPr="00882F0F">
              <w:rPr>
                <w:spacing w:val="-1"/>
                <w:szCs w:val="20"/>
              </w:rPr>
              <w:t>den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</w:t>
            </w:r>
            <w:r w:rsidRPr="00882F0F">
              <w:rPr>
                <w:spacing w:val="1"/>
                <w:szCs w:val="20"/>
              </w:rPr>
              <w:t>z</w:t>
            </w:r>
            <w:r>
              <w:rPr>
                <w:spacing w:val="1"/>
                <w:szCs w:val="20"/>
              </w:rPr>
              <w:t xml:space="preserve"> 3</w:t>
            </w:r>
            <w:r w:rsidRPr="00882F0F">
              <w:rPr>
                <w:szCs w:val="20"/>
              </w:rPr>
              <w:t>:</w:t>
            </w:r>
          </w:p>
          <w:p w14:paraId="1BA9DC89" w14:textId="77777777" w:rsidR="00F41E19" w:rsidRPr="00882F0F" w:rsidRDefault="00F41E19" w:rsidP="005E2106">
            <w:pPr>
              <w:pStyle w:val="TableParagraph"/>
              <w:kinsoku w:val="0"/>
              <w:overflowPunct w:val="0"/>
              <w:spacing w:before="40" w:after="60" w:line="40" w:lineRule="atLeast"/>
              <w:ind w:right="-1"/>
              <w:rPr>
                <w:b/>
                <w:szCs w:val="20"/>
              </w:rPr>
            </w:pPr>
          </w:p>
        </w:tc>
        <w:permStart w:id="154625597" w:edGrp="everyone" w:displacedByCustomXml="next"/>
        <w:sdt>
          <w:sdtPr>
            <w:rPr>
              <w:sz w:val="18"/>
            </w:rPr>
            <w:id w:val="-74756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E7E43CB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54625597" w:displacedByCustomXml="prev"/>
        <w:permStart w:id="1746880028" w:edGrp="everyone" w:displacedByCustomXml="next"/>
        <w:sdt>
          <w:sdtPr>
            <w:rPr>
              <w:sz w:val="18"/>
            </w:rPr>
            <w:id w:val="124839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CFB9C49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46880028" w:displacedByCustomXml="prev"/>
        <w:permStart w:id="86850887" w:edGrp="everyone" w:displacedByCustomXml="next"/>
        <w:sdt>
          <w:sdtPr>
            <w:rPr>
              <w:sz w:val="18"/>
            </w:rPr>
            <w:id w:val="19497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BA778AE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6850887" w:displacedByCustomXml="prev"/>
        <w:permStart w:id="897009673" w:edGrp="everyone" w:displacedByCustomXml="next"/>
        <w:sdt>
          <w:sdtPr>
            <w:rPr>
              <w:sz w:val="18"/>
            </w:rPr>
            <w:id w:val="-640188537"/>
            <w:placeholder>
              <w:docPart w:val="07ACDC532D634FD382EA887D48D432A7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2CD9515" w14:textId="77777777" w:rsidR="00F41E19" w:rsidRPr="00882F0F" w:rsidRDefault="00F41E19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897009673" w:displacedByCustomXml="prev"/>
      </w:tr>
      <w:tr w:rsidR="00F41E19" w:rsidRPr="0084282B" w14:paraId="3BBB8256" w14:textId="77777777" w:rsidTr="00DA59F3">
        <w:tc>
          <w:tcPr>
            <w:tcW w:w="4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8FC21AE" w14:textId="52335A28" w:rsidR="00F41E19" w:rsidRPr="00882F0F" w:rsidRDefault="00F41E19" w:rsidP="005E2106">
            <w:pPr>
              <w:pStyle w:val="TableParagraph"/>
              <w:tabs>
                <w:tab w:val="left" w:pos="4465"/>
              </w:tabs>
              <w:kinsoku w:val="0"/>
              <w:overflowPunct w:val="0"/>
              <w:spacing w:before="40" w:after="60" w:line="40" w:lineRule="atLeast"/>
              <w:ind w:right="-1"/>
              <w:rPr>
                <w:spacing w:val="-1"/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Se</w:t>
            </w:r>
            <w:r w:rsidRPr="00882F0F">
              <w:rPr>
                <w:szCs w:val="20"/>
              </w:rPr>
              <w:t>l</w:t>
            </w:r>
            <w:r w:rsidRPr="00882F0F">
              <w:rPr>
                <w:spacing w:val="-1"/>
                <w:szCs w:val="20"/>
              </w:rPr>
              <w:t>bst</w:t>
            </w:r>
            <w:r>
              <w:rPr>
                <w:spacing w:val="-1"/>
                <w:szCs w:val="20"/>
              </w:rPr>
              <w:t xml:space="preserve">- </w:t>
            </w:r>
            <w:r w:rsidRPr="00882F0F">
              <w:rPr>
                <w:spacing w:val="-1"/>
                <w:szCs w:val="20"/>
              </w:rPr>
              <w:t>/Sozial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enz</w:t>
            </w:r>
            <w:r>
              <w:rPr>
                <w:spacing w:val="-1"/>
                <w:szCs w:val="20"/>
              </w:rPr>
              <w:t xml:space="preserve"> 3</w:t>
            </w:r>
            <w:r w:rsidRPr="00882F0F">
              <w:rPr>
                <w:spacing w:val="-1"/>
                <w:szCs w:val="20"/>
              </w:rPr>
              <w:t>:</w:t>
            </w:r>
          </w:p>
          <w:p w14:paraId="2BA5083F" w14:textId="77777777" w:rsidR="00F41E19" w:rsidRPr="00882F0F" w:rsidRDefault="00F41E19" w:rsidP="005E2106">
            <w:pPr>
              <w:pStyle w:val="TableParagraph"/>
              <w:tabs>
                <w:tab w:val="left" w:pos="4182"/>
              </w:tabs>
              <w:kinsoku w:val="0"/>
              <w:overflowPunct w:val="0"/>
              <w:spacing w:before="40" w:after="60" w:line="40" w:lineRule="atLeast"/>
              <w:ind w:right="-1"/>
              <w:rPr>
                <w:spacing w:val="-1"/>
                <w:szCs w:val="20"/>
              </w:rPr>
            </w:pPr>
          </w:p>
        </w:tc>
        <w:permStart w:id="1235313985" w:edGrp="everyone" w:displacedByCustomXml="next"/>
        <w:sdt>
          <w:sdtPr>
            <w:rPr>
              <w:sz w:val="18"/>
            </w:rPr>
            <w:id w:val="-148207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53A3246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35313985" w:displacedByCustomXml="prev"/>
        <w:permStart w:id="1052666725" w:edGrp="everyone" w:displacedByCustomXml="next"/>
        <w:sdt>
          <w:sdtPr>
            <w:rPr>
              <w:sz w:val="18"/>
            </w:rPr>
            <w:id w:val="149506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4A79C04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052666725" w:displacedByCustomXml="prev"/>
        <w:permStart w:id="650589308" w:edGrp="everyone" w:displacedByCustomXml="next"/>
        <w:sdt>
          <w:sdtPr>
            <w:rPr>
              <w:sz w:val="18"/>
            </w:rPr>
            <w:id w:val="-154921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D193792" w14:textId="77777777" w:rsidR="00F41E19" w:rsidRPr="00EB4985" w:rsidRDefault="00F41E19" w:rsidP="005E2106">
                <w:pPr>
                  <w:spacing w:before="40" w:after="60" w:line="40" w:lineRule="atLeast"/>
                  <w:ind w:right="-1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50589308" w:displacedByCustomXml="prev"/>
        <w:permStart w:id="1612466059" w:edGrp="everyone" w:displacedByCustomXml="next"/>
        <w:sdt>
          <w:sdtPr>
            <w:rPr>
              <w:sz w:val="18"/>
            </w:rPr>
            <w:id w:val="1237049261"/>
            <w:placeholder>
              <w:docPart w:val="C0AAA3059B874618838AB49BC2698C13"/>
            </w:placeholder>
            <w:showingPlcHdr/>
          </w:sdtPr>
          <w:sdtEndPr/>
          <w:sdtContent>
            <w:tc>
              <w:tcPr>
                <w:tcW w:w="9022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B75A805" w14:textId="77777777" w:rsidR="00F41E19" w:rsidRPr="00882F0F" w:rsidRDefault="00F41E19" w:rsidP="005E2106">
                <w:pPr>
                  <w:spacing w:before="40" w:after="60" w:line="40" w:lineRule="atLeast"/>
                  <w:ind w:left="114" w:right="-1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12466059" w:displacedByCustomXml="prev"/>
      </w:tr>
    </w:tbl>
    <w:p w14:paraId="370C23D4" w14:textId="77777777" w:rsidR="00F41E19" w:rsidRPr="00A1585D" w:rsidRDefault="00F41E19" w:rsidP="005E2106">
      <w:pPr>
        <w:tabs>
          <w:tab w:val="left" w:pos="4711"/>
        </w:tabs>
        <w:kinsoku w:val="0"/>
        <w:overflowPunct w:val="0"/>
        <w:spacing w:before="40" w:after="60"/>
        <w:ind w:right="-1"/>
        <w:rPr>
          <w:spacing w:val="-1"/>
          <w:sz w:val="18"/>
        </w:rPr>
      </w:pPr>
    </w:p>
    <w:p w14:paraId="63D00477" w14:textId="77777777" w:rsidR="00D41347" w:rsidRPr="00425CAB" w:rsidRDefault="00D41347" w:rsidP="00D41347">
      <w:pPr>
        <w:keepNext/>
        <w:tabs>
          <w:tab w:val="left" w:pos="4711"/>
          <w:tab w:val="left" w:pos="5760"/>
        </w:tabs>
        <w:kinsoku w:val="0"/>
        <w:overflowPunct w:val="0"/>
        <w:spacing w:before="60" w:after="60"/>
        <w:ind w:right="-1" w:hanging="14"/>
        <w:rPr>
          <w:b/>
          <w:szCs w:val="20"/>
        </w:rPr>
      </w:pPr>
      <w:r>
        <w:rPr>
          <w:b/>
          <w:spacing w:val="-1"/>
          <w:szCs w:val="20"/>
        </w:rPr>
        <w:t>Studierende Person</w:t>
      </w:r>
      <w:r w:rsidRPr="00425CAB">
        <w:rPr>
          <w:b/>
          <w:szCs w:val="20"/>
        </w:rPr>
        <w:tab/>
      </w:r>
      <w:r>
        <w:rPr>
          <w:b/>
          <w:szCs w:val="20"/>
        </w:rPr>
        <w:tab/>
      </w:r>
      <w:r w:rsidRPr="00425CAB">
        <w:rPr>
          <w:b/>
          <w:spacing w:val="-1"/>
          <w:szCs w:val="20"/>
        </w:rPr>
        <w:t>Praxis</w:t>
      </w:r>
      <w:r w:rsidRPr="00425CAB">
        <w:rPr>
          <w:b/>
          <w:szCs w:val="20"/>
        </w:rPr>
        <w:t>a</w:t>
      </w:r>
      <w:r w:rsidRPr="00425CAB">
        <w:rPr>
          <w:b/>
          <w:spacing w:val="-1"/>
          <w:szCs w:val="20"/>
        </w:rPr>
        <w:t>usb</w:t>
      </w:r>
      <w:r w:rsidRPr="00425CAB">
        <w:rPr>
          <w:b/>
          <w:szCs w:val="20"/>
        </w:rPr>
        <w:t>i</w:t>
      </w:r>
      <w:r w:rsidRPr="00425CAB">
        <w:rPr>
          <w:b/>
          <w:spacing w:val="-1"/>
          <w:szCs w:val="20"/>
        </w:rPr>
        <w:t>ld</w:t>
      </w:r>
      <w:r>
        <w:rPr>
          <w:b/>
          <w:szCs w:val="20"/>
        </w:rPr>
        <w:t>ende Person</w:t>
      </w:r>
    </w:p>
    <w:p w14:paraId="3E483C19" w14:textId="77777777" w:rsidR="00D41347" w:rsidRPr="00425CAB" w:rsidRDefault="00D41347" w:rsidP="00D41347">
      <w:pPr>
        <w:keepNext/>
        <w:tabs>
          <w:tab w:val="left" w:pos="4711"/>
        </w:tabs>
        <w:kinsoku w:val="0"/>
        <w:overflowPunct w:val="0"/>
        <w:spacing w:before="60" w:after="60" w:line="280" w:lineRule="exact"/>
        <w:ind w:right="-1"/>
        <w:rPr>
          <w:szCs w:val="20"/>
        </w:rPr>
      </w:pPr>
    </w:p>
    <w:p w14:paraId="74365003" w14:textId="77777777" w:rsidR="00D41347" w:rsidRPr="00425CAB" w:rsidRDefault="00D41347" w:rsidP="00D41347">
      <w:pPr>
        <w:keepNext/>
        <w:tabs>
          <w:tab w:val="left" w:pos="1170"/>
          <w:tab w:val="left" w:pos="5760"/>
          <w:tab w:val="left" w:pos="6930"/>
        </w:tabs>
        <w:kinsoku w:val="0"/>
        <w:overflowPunct w:val="0"/>
        <w:spacing w:before="60" w:after="60"/>
        <w:ind w:right="-1"/>
        <w:rPr>
          <w:b/>
          <w:szCs w:val="20"/>
        </w:rPr>
      </w:pPr>
      <w:r w:rsidRPr="00425CAB">
        <w:rPr>
          <w:szCs w:val="20"/>
        </w:rPr>
        <w:t>Name:</w:t>
      </w:r>
      <w:r>
        <w:rPr>
          <w:spacing w:val="3"/>
          <w:szCs w:val="20"/>
        </w:rPr>
        <w:tab/>
      </w:r>
      <w:r w:rsidRPr="00425CAB">
        <w:rPr>
          <w:spacing w:val="3"/>
          <w:szCs w:val="20"/>
        </w:rPr>
        <w:t xml:space="preserve"> </w:t>
      </w:r>
      <w:permStart w:id="1978014333" w:edGrp="everyone"/>
      <w:sdt>
        <w:sdtPr>
          <w:rPr>
            <w:sz w:val="18"/>
          </w:rPr>
          <w:id w:val="1248843436"/>
          <w:placeholder>
            <w:docPart w:val="3443C39E8A77421E8F46EA7BDD0BAE8F"/>
          </w:placeholder>
          <w:showingPlcHdr/>
        </w:sdtPr>
        <w:sdtEndPr/>
        <w:sdtContent>
          <w:r w:rsidRPr="00BB49B4">
            <w:rPr>
              <w:rStyle w:val="Platzhaltertext"/>
              <w:sz w:val="18"/>
            </w:rPr>
            <w:t>Text eingeben.</w:t>
          </w:r>
        </w:sdtContent>
      </w:sdt>
      <w:permEnd w:id="1978014333"/>
      <w:r w:rsidRPr="00425CAB">
        <w:rPr>
          <w:szCs w:val="20"/>
        </w:rPr>
        <w:tab/>
        <w:t>Name:</w:t>
      </w:r>
      <w:r>
        <w:rPr>
          <w:spacing w:val="3"/>
          <w:szCs w:val="20"/>
        </w:rPr>
        <w:tab/>
      </w:r>
      <w:r w:rsidRPr="00425CAB">
        <w:rPr>
          <w:spacing w:val="3"/>
          <w:szCs w:val="20"/>
        </w:rPr>
        <w:t xml:space="preserve"> </w:t>
      </w:r>
      <w:permStart w:id="269176747" w:edGrp="everyone"/>
      <w:sdt>
        <w:sdtPr>
          <w:rPr>
            <w:sz w:val="18"/>
          </w:rPr>
          <w:id w:val="-466052167"/>
          <w:placeholder>
            <w:docPart w:val="EA086908F5084232A2B61F4AF0F5AEAC"/>
          </w:placeholder>
          <w:showingPlcHdr/>
        </w:sdtPr>
        <w:sdtEndPr/>
        <w:sdtContent>
          <w:r w:rsidRPr="00BB49B4">
            <w:rPr>
              <w:rStyle w:val="Platzhaltertext"/>
              <w:sz w:val="18"/>
            </w:rPr>
            <w:t>Text eingeben.</w:t>
          </w:r>
        </w:sdtContent>
      </w:sdt>
      <w:permEnd w:id="269176747"/>
    </w:p>
    <w:p w14:paraId="62A8877D" w14:textId="77777777" w:rsidR="00D41347" w:rsidRPr="00425CAB" w:rsidRDefault="00D41347" w:rsidP="00D41347">
      <w:pPr>
        <w:keepNext/>
        <w:tabs>
          <w:tab w:val="left" w:pos="4711"/>
        </w:tabs>
        <w:kinsoku w:val="0"/>
        <w:overflowPunct w:val="0"/>
        <w:spacing w:before="60" w:after="60"/>
        <w:ind w:right="-1"/>
        <w:rPr>
          <w:szCs w:val="20"/>
        </w:rPr>
      </w:pPr>
    </w:p>
    <w:p w14:paraId="76629EBF" w14:textId="77777777" w:rsidR="00D41347" w:rsidRPr="00425CAB" w:rsidRDefault="00D41347" w:rsidP="00D41347">
      <w:pPr>
        <w:keepNext/>
        <w:tabs>
          <w:tab w:val="left" w:pos="1170"/>
          <w:tab w:val="left" w:pos="5760"/>
          <w:tab w:val="left" w:pos="6930"/>
        </w:tabs>
        <w:kinsoku w:val="0"/>
        <w:overflowPunct w:val="0"/>
        <w:ind w:right="-1"/>
        <w:rPr>
          <w:b/>
          <w:szCs w:val="20"/>
        </w:rPr>
      </w:pPr>
      <w:r w:rsidRPr="00425CAB">
        <w:rPr>
          <w:spacing w:val="-1"/>
          <w:szCs w:val="20"/>
        </w:rPr>
        <w:t>Untersc</w:t>
      </w:r>
      <w:r>
        <w:rPr>
          <w:spacing w:val="-1"/>
          <w:szCs w:val="20"/>
        </w:rPr>
        <w:t>hrift:</w:t>
      </w:r>
      <w:r>
        <w:rPr>
          <w:spacing w:val="-1"/>
          <w:szCs w:val="20"/>
        </w:rPr>
        <w:tab/>
      </w:r>
      <w:sdt>
        <w:sdtPr>
          <w:rPr>
            <w:spacing w:val="-1"/>
            <w:szCs w:val="20"/>
          </w:rPr>
          <w:id w:val="1869415741"/>
          <w:showingPlcHdr/>
          <w:picture/>
        </w:sdtPr>
        <w:sdtEndPr/>
        <w:sdtContent>
          <w:permStart w:id="631973510" w:edGrp="everyone"/>
          <w:r>
            <w:rPr>
              <w:noProof/>
              <w:spacing w:val="-1"/>
              <w:szCs w:val="20"/>
            </w:rPr>
            <w:drawing>
              <wp:inline distT="0" distB="0" distL="0" distR="0" wp14:anchorId="061BD88A" wp14:editId="754EE359">
                <wp:extent cx="2286000" cy="731520"/>
                <wp:effectExtent l="0" t="0" r="0" b="0"/>
                <wp:docPr id="1520838923" name="Grafik 1520838923" descr="Ein Bild, das weiß, Design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0838923" name="Grafik 1520838923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631973510"/>
        </w:sdtContent>
      </w:sdt>
      <w:r>
        <w:rPr>
          <w:spacing w:val="-1"/>
          <w:szCs w:val="20"/>
        </w:rPr>
        <w:tab/>
        <w:t>Unter</w:t>
      </w:r>
      <w:r w:rsidRPr="00425CAB">
        <w:rPr>
          <w:szCs w:val="20"/>
        </w:rPr>
        <w:t>schrift:</w:t>
      </w:r>
      <w:r>
        <w:rPr>
          <w:szCs w:val="20"/>
        </w:rPr>
        <w:tab/>
      </w:r>
      <w:sdt>
        <w:sdtPr>
          <w:rPr>
            <w:szCs w:val="20"/>
          </w:rPr>
          <w:id w:val="1257862938"/>
          <w:picture/>
        </w:sdtPr>
        <w:sdtEndPr/>
        <w:sdtContent/>
      </w:sdt>
      <w:sdt>
        <w:sdtPr>
          <w:rPr>
            <w:szCs w:val="20"/>
          </w:rPr>
          <w:id w:val="-1915314421"/>
          <w:showingPlcHdr/>
          <w:picture/>
        </w:sdtPr>
        <w:sdtEndPr/>
        <w:sdtContent>
          <w:permStart w:id="2054896700" w:edGrp="everyone"/>
          <w:r>
            <w:rPr>
              <w:noProof/>
              <w:szCs w:val="20"/>
            </w:rPr>
            <w:drawing>
              <wp:inline distT="0" distB="0" distL="0" distR="0" wp14:anchorId="6E74B687" wp14:editId="0E8B5A26">
                <wp:extent cx="2286000" cy="731520"/>
                <wp:effectExtent l="0" t="0" r="0" b="0"/>
                <wp:docPr id="1450361495" name="Grafik 1450361495" descr="Ein Bild, das weiß, Design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0361495" name="Grafik 1450361495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2054896700"/>
        </w:sdtContent>
      </w:sdt>
    </w:p>
    <w:p w14:paraId="40710B82" w14:textId="77777777" w:rsidR="00D41347" w:rsidRDefault="00D41347" w:rsidP="00D41347">
      <w:pPr>
        <w:keepNext/>
        <w:tabs>
          <w:tab w:val="left" w:pos="4711"/>
        </w:tabs>
        <w:kinsoku w:val="0"/>
        <w:overflowPunct w:val="0"/>
        <w:spacing w:before="60" w:after="60"/>
        <w:ind w:right="-1"/>
        <w:rPr>
          <w:szCs w:val="20"/>
        </w:rPr>
      </w:pPr>
    </w:p>
    <w:p w14:paraId="4BD35976" w14:textId="77777777" w:rsidR="00D41347" w:rsidRPr="00425CAB" w:rsidRDefault="00D41347" w:rsidP="00D41347">
      <w:pPr>
        <w:keepNext/>
        <w:tabs>
          <w:tab w:val="left" w:pos="5760"/>
          <w:tab w:val="left" w:pos="6930"/>
        </w:tabs>
        <w:kinsoku w:val="0"/>
        <w:overflowPunct w:val="0"/>
        <w:spacing w:before="60" w:after="60"/>
        <w:ind w:right="-1"/>
        <w:rPr>
          <w:szCs w:val="20"/>
        </w:rPr>
      </w:pPr>
      <w:r>
        <w:rPr>
          <w:szCs w:val="20"/>
        </w:rPr>
        <w:tab/>
      </w:r>
      <w:r w:rsidRPr="00425CAB">
        <w:rPr>
          <w:szCs w:val="20"/>
        </w:rPr>
        <w:t>Ort, Datum:</w:t>
      </w:r>
      <w:r>
        <w:rPr>
          <w:szCs w:val="20"/>
        </w:rPr>
        <w:tab/>
      </w:r>
      <w:r w:rsidRPr="00425CAB">
        <w:rPr>
          <w:spacing w:val="4"/>
          <w:szCs w:val="20"/>
        </w:rPr>
        <w:t xml:space="preserve"> </w:t>
      </w:r>
      <w:permStart w:id="1321667225" w:edGrp="everyone"/>
      <w:sdt>
        <w:sdtPr>
          <w:rPr>
            <w:sz w:val="18"/>
          </w:rPr>
          <w:id w:val="-738166175"/>
          <w:placeholder>
            <w:docPart w:val="F25EC524D5584312933423B856FC53C9"/>
          </w:placeholder>
          <w:showingPlcHdr/>
        </w:sdtPr>
        <w:sdtEndPr/>
        <w:sdtContent>
          <w:r w:rsidRPr="00BB49B4">
            <w:rPr>
              <w:rStyle w:val="Platzhaltertext"/>
              <w:sz w:val="18"/>
            </w:rPr>
            <w:t>Text eingeben.</w:t>
          </w:r>
        </w:sdtContent>
      </w:sdt>
      <w:permEnd w:id="1321667225"/>
    </w:p>
    <w:p w14:paraId="510CAAC2" w14:textId="5594B8F6" w:rsidR="0082222F" w:rsidRDefault="0082222F" w:rsidP="005E2106">
      <w:pPr>
        <w:keepNext/>
        <w:kinsoku w:val="0"/>
        <w:overflowPunct w:val="0"/>
        <w:spacing w:before="40" w:after="60"/>
        <w:ind w:right="-1"/>
        <w:rPr>
          <w:sz w:val="18"/>
        </w:rPr>
      </w:pPr>
    </w:p>
    <w:p w14:paraId="2062BDFA" w14:textId="18BB7DAD" w:rsidR="00612693" w:rsidRPr="00506F17" w:rsidRDefault="00612693" w:rsidP="00506F17">
      <w:pPr>
        <w:kinsoku w:val="0"/>
        <w:overflowPunct w:val="0"/>
        <w:spacing w:before="74"/>
        <w:ind w:right="-1"/>
        <w:rPr>
          <w:b/>
          <w:bCs/>
          <w:spacing w:val="-1"/>
          <w:szCs w:val="20"/>
        </w:rPr>
        <w:sectPr w:rsidR="00612693" w:rsidRPr="00506F17" w:rsidSect="0059479F">
          <w:pgSz w:w="16840" w:h="11920" w:orient="landscape"/>
          <w:pgMar w:top="1644" w:right="964" w:bottom="845" w:left="851" w:header="0" w:footer="567" w:gutter="0"/>
          <w:cols w:space="720"/>
          <w:noEndnote/>
        </w:sectPr>
      </w:pPr>
    </w:p>
    <w:p w14:paraId="071ED3C0" w14:textId="77777777" w:rsidR="0082222F" w:rsidRDefault="0082222F">
      <w:pPr>
        <w:kinsoku w:val="0"/>
        <w:overflowPunct w:val="0"/>
        <w:spacing w:before="5" w:line="220" w:lineRule="exact"/>
        <w:rPr>
          <w:szCs w:val="20"/>
        </w:rPr>
      </w:pPr>
    </w:p>
    <w:p w14:paraId="44AE1B81" w14:textId="77777777" w:rsidR="002D0C0D" w:rsidRDefault="002D0C0D">
      <w:pPr>
        <w:kinsoku w:val="0"/>
        <w:overflowPunct w:val="0"/>
        <w:spacing w:before="5" w:line="220" w:lineRule="exact"/>
        <w:rPr>
          <w:szCs w:val="20"/>
        </w:rPr>
      </w:pPr>
    </w:p>
    <w:p w14:paraId="66620AE3" w14:textId="77777777" w:rsidR="00D1352F" w:rsidRDefault="00D1352F">
      <w:pPr>
        <w:kinsoku w:val="0"/>
        <w:overflowPunct w:val="0"/>
        <w:spacing w:before="5" w:line="220" w:lineRule="exact"/>
        <w:rPr>
          <w:szCs w:val="20"/>
        </w:rPr>
      </w:pPr>
    </w:p>
    <w:tbl>
      <w:tblPr>
        <w:tblW w:w="9958" w:type="dxa"/>
        <w:tblInd w:w="102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9958"/>
      </w:tblGrid>
      <w:tr w:rsidR="002D0C0D" w:rsidRPr="0084282B" w14:paraId="070A042F" w14:textId="77777777" w:rsidTr="002D0C0D">
        <w:trPr>
          <w:trHeight w:hRule="exact" w:val="1418"/>
        </w:trPr>
        <w:tc>
          <w:tcPr>
            <w:tcW w:w="9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5A489D4D" w14:textId="654BDC93" w:rsidR="002D0C0D" w:rsidRPr="00232E98" w:rsidRDefault="002D0C0D" w:rsidP="00351485">
            <w:pPr>
              <w:pStyle w:val="TableParagraph"/>
              <w:tabs>
                <w:tab w:val="left" w:pos="9257"/>
              </w:tabs>
              <w:kinsoku w:val="0"/>
              <w:overflowPunct w:val="0"/>
              <w:spacing w:before="120" w:after="60"/>
              <w:ind w:left="40"/>
              <w:rPr>
                <w:b/>
                <w:sz w:val="22"/>
                <w:szCs w:val="22"/>
              </w:rPr>
            </w:pPr>
            <w:r w:rsidRPr="00232E98">
              <w:rPr>
                <w:b/>
                <w:sz w:val="22"/>
                <w:szCs w:val="22"/>
              </w:rPr>
              <w:t xml:space="preserve">Formular </w:t>
            </w:r>
            <w:r w:rsidR="002132A9">
              <w:rPr>
                <w:b/>
                <w:sz w:val="22"/>
                <w:szCs w:val="22"/>
              </w:rPr>
              <w:t>3:</w:t>
            </w:r>
            <w:r w:rsidRPr="00232E98">
              <w:rPr>
                <w:b/>
                <w:sz w:val="22"/>
                <w:szCs w:val="22"/>
              </w:rPr>
              <w:t xml:space="preserve"> Promotionsantrag und Ergebnisse der Praxisqualifikation im Überblick</w:t>
            </w:r>
          </w:p>
          <w:p w14:paraId="2EC76FF6" w14:textId="77777777" w:rsidR="002D0C0D" w:rsidRDefault="002D0C0D" w:rsidP="00351485">
            <w:pPr>
              <w:pStyle w:val="TableParagraph"/>
              <w:tabs>
                <w:tab w:val="left" w:pos="2166"/>
                <w:tab w:val="left" w:pos="9257"/>
              </w:tabs>
              <w:kinsoku w:val="0"/>
              <w:overflowPunct w:val="0"/>
              <w:spacing w:before="20" w:after="20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Abgabetermine:</w:t>
            </w:r>
            <w:r>
              <w:rPr>
                <w:sz w:val="22"/>
                <w:szCs w:val="22"/>
              </w:rPr>
              <w:tab/>
            </w:r>
            <w:r w:rsidRPr="00F41E19">
              <w:rPr>
                <w:color w:val="FF0000"/>
                <w:sz w:val="22"/>
                <w:szCs w:val="22"/>
              </w:rPr>
              <w:t>A-HF: 1. und 2. Ausbildungsphase: 31. Mai</w:t>
            </w:r>
          </w:p>
          <w:p w14:paraId="341EF3CE" w14:textId="6625F994" w:rsidR="002D0C0D" w:rsidRPr="00F41E19" w:rsidRDefault="002D0C0D" w:rsidP="00351485">
            <w:pPr>
              <w:pStyle w:val="TableParagraph"/>
              <w:tabs>
                <w:tab w:val="left" w:pos="2166"/>
                <w:tab w:val="left" w:pos="2478"/>
                <w:tab w:val="left" w:pos="9257"/>
              </w:tabs>
              <w:kinsoku w:val="0"/>
              <w:overflowPunct w:val="0"/>
              <w:spacing w:before="20" w:after="20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F41E19">
              <w:rPr>
                <w:color w:val="0070C0"/>
                <w:sz w:val="22"/>
                <w:szCs w:val="22"/>
              </w:rPr>
              <w:t>R-HF: 1. Ausbildungsphase: 31. Dezember</w:t>
            </w:r>
            <w:r w:rsidR="00F41E19">
              <w:rPr>
                <w:color w:val="0070C0"/>
                <w:sz w:val="22"/>
                <w:szCs w:val="22"/>
              </w:rPr>
              <w:t xml:space="preserve"> (2. Studienjahr)</w:t>
            </w:r>
          </w:p>
          <w:p w14:paraId="227BEB99" w14:textId="022CFA74" w:rsidR="002D0C0D" w:rsidRPr="0084282B" w:rsidRDefault="002D0C0D" w:rsidP="00D1352F">
            <w:pPr>
              <w:pStyle w:val="TableParagraph"/>
              <w:tabs>
                <w:tab w:val="left" w:pos="2166"/>
                <w:tab w:val="left" w:pos="2478"/>
                <w:tab w:val="left" w:pos="9257"/>
              </w:tabs>
              <w:kinsoku w:val="0"/>
              <w:overflowPunct w:val="0"/>
              <w:spacing w:before="20" w:after="20"/>
              <w:rPr>
                <w:sz w:val="22"/>
                <w:szCs w:val="22"/>
              </w:rPr>
            </w:pPr>
            <w:r w:rsidRPr="00F41E19">
              <w:rPr>
                <w:color w:val="0070C0"/>
                <w:sz w:val="22"/>
                <w:szCs w:val="22"/>
              </w:rPr>
              <w:tab/>
              <w:t>R-HF: 2. Ausbildungsphase: 31. Mai</w:t>
            </w:r>
            <w:r w:rsidR="00F41E19">
              <w:rPr>
                <w:color w:val="0070C0"/>
                <w:sz w:val="22"/>
                <w:szCs w:val="22"/>
              </w:rPr>
              <w:t xml:space="preserve"> (3. Studienjahr)</w:t>
            </w:r>
          </w:p>
        </w:tc>
      </w:tr>
    </w:tbl>
    <w:p w14:paraId="264F2A03" w14:textId="77777777" w:rsidR="002D0C0D" w:rsidRPr="00E555B3" w:rsidRDefault="002D0C0D">
      <w:pPr>
        <w:kinsoku w:val="0"/>
        <w:overflowPunct w:val="0"/>
        <w:spacing w:before="5" w:line="220" w:lineRule="exact"/>
        <w:rPr>
          <w:szCs w:val="20"/>
        </w:rPr>
      </w:pPr>
    </w:p>
    <w:p w14:paraId="460B6BA3" w14:textId="77777777" w:rsidR="0082222F" w:rsidRPr="00E555B3" w:rsidRDefault="0082222F" w:rsidP="00D42805">
      <w:pPr>
        <w:pStyle w:val="berschrift11"/>
        <w:kinsoku w:val="0"/>
        <w:overflowPunct w:val="0"/>
        <w:ind w:left="70"/>
        <w:outlineLvl w:val="9"/>
        <w:rPr>
          <w:b w:val="0"/>
          <w:bCs w:val="0"/>
          <w:sz w:val="21"/>
          <w:szCs w:val="21"/>
        </w:rPr>
      </w:pPr>
      <w:r w:rsidRPr="00E555B3">
        <w:rPr>
          <w:spacing w:val="-1"/>
          <w:sz w:val="21"/>
          <w:szCs w:val="21"/>
        </w:rPr>
        <w:t>Zusamme</w:t>
      </w:r>
      <w:r w:rsidRPr="00E555B3">
        <w:rPr>
          <w:spacing w:val="-2"/>
          <w:sz w:val="21"/>
          <w:szCs w:val="21"/>
        </w:rPr>
        <w:t>n</w:t>
      </w:r>
      <w:r w:rsidRPr="00E555B3">
        <w:rPr>
          <w:spacing w:val="-1"/>
          <w:sz w:val="21"/>
          <w:szCs w:val="21"/>
        </w:rPr>
        <w:t>fasse</w:t>
      </w:r>
      <w:r w:rsidRPr="00E555B3">
        <w:rPr>
          <w:spacing w:val="-2"/>
          <w:sz w:val="21"/>
          <w:szCs w:val="21"/>
        </w:rPr>
        <w:t>n</w:t>
      </w:r>
      <w:r w:rsidRPr="00E555B3">
        <w:rPr>
          <w:spacing w:val="-1"/>
          <w:sz w:val="21"/>
          <w:szCs w:val="21"/>
        </w:rPr>
        <w:t>d</w:t>
      </w:r>
      <w:r w:rsidRPr="00E555B3">
        <w:rPr>
          <w:sz w:val="21"/>
          <w:szCs w:val="21"/>
        </w:rPr>
        <w:t>e</w:t>
      </w:r>
      <w:r w:rsidRPr="00E555B3">
        <w:rPr>
          <w:spacing w:val="-1"/>
          <w:sz w:val="21"/>
          <w:szCs w:val="21"/>
        </w:rPr>
        <w:t xml:space="preserve"> Pr</w:t>
      </w:r>
      <w:r w:rsidRPr="00E555B3">
        <w:rPr>
          <w:spacing w:val="-2"/>
          <w:sz w:val="21"/>
          <w:szCs w:val="21"/>
        </w:rPr>
        <w:t>a</w:t>
      </w:r>
      <w:r w:rsidRPr="00E555B3">
        <w:rPr>
          <w:sz w:val="21"/>
          <w:szCs w:val="21"/>
        </w:rPr>
        <w:t>x</w:t>
      </w:r>
      <w:r w:rsidRPr="00E555B3">
        <w:rPr>
          <w:spacing w:val="-1"/>
          <w:sz w:val="21"/>
          <w:szCs w:val="21"/>
        </w:rPr>
        <w:t>isqualifik</w:t>
      </w:r>
      <w:r w:rsidRPr="00E555B3">
        <w:rPr>
          <w:spacing w:val="-2"/>
          <w:sz w:val="21"/>
          <w:szCs w:val="21"/>
        </w:rPr>
        <w:t>a</w:t>
      </w:r>
      <w:r w:rsidRPr="00E555B3">
        <w:rPr>
          <w:sz w:val="21"/>
          <w:szCs w:val="21"/>
        </w:rPr>
        <w:t>t</w:t>
      </w:r>
      <w:r w:rsidRPr="00E555B3">
        <w:rPr>
          <w:spacing w:val="-1"/>
          <w:sz w:val="21"/>
          <w:szCs w:val="21"/>
        </w:rPr>
        <w:t>ion</w:t>
      </w:r>
      <w:r w:rsidRPr="00E555B3">
        <w:rPr>
          <w:sz w:val="21"/>
          <w:szCs w:val="21"/>
        </w:rPr>
        <w:t>:</w:t>
      </w:r>
      <w:r w:rsidRPr="00E555B3">
        <w:rPr>
          <w:spacing w:val="-1"/>
          <w:sz w:val="21"/>
          <w:szCs w:val="21"/>
        </w:rPr>
        <w:t xml:space="preserve"> G</w:t>
      </w:r>
      <w:r w:rsidRPr="00E555B3">
        <w:rPr>
          <w:spacing w:val="-2"/>
          <w:sz w:val="21"/>
          <w:szCs w:val="21"/>
        </w:rPr>
        <w:t>e</w:t>
      </w:r>
      <w:r w:rsidRPr="00E555B3">
        <w:rPr>
          <w:spacing w:val="-1"/>
          <w:sz w:val="21"/>
          <w:szCs w:val="21"/>
        </w:rPr>
        <w:t>samt</w:t>
      </w:r>
      <w:r w:rsidRPr="00E555B3">
        <w:rPr>
          <w:spacing w:val="-2"/>
          <w:sz w:val="21"/>
          <w:szCs w:val="21"/>
        </w:rPr>
        <w:t>b</w:t>
      </w:r>
      <w:r w:rsidRPr="00E555B3">
        <w:rPr>
          <w:spacing w:val="-1"/>
          <w:sz w:val="21"/>
          <w:szCs w:val="21"/>
        </w:rPr>
        <w:t>eurteilun</w:t>
      </w:r>
      <w:r w:rsidRPr="00E555B3">
        <w:rPr>
          <w:sz w:val="21"/>
          <w:szCs w:val="21"/>
        </w:rPr>
        <w:t>g</w:t>
      </w:r>
      <w:r w:rsidRPr="00E555B3">
        <w:rPr>
          <w:spacing w:val="-1"/>
          <w:sz w:val="21"/>
          <w:szCs w:val="21"/>
        </w:rPr>
        <w:t xml:space="preserve"> </w:t>
      </w:r>
      <w:r w:rsidRPr="00E555B3">
        <w:rPr>
          <w:spacing w:val="-2"/>
          <w:sz w:val="21"/>
          <w:szCs w:val="21"/>
        </w:rPr>
        <w:t>d</w:t>
      </w:r>
      <w:r w:rsidRPr="00E555B3">
        <w:rPr>
          <w:spacing w:val="-1"/>
          <w:sz w:val="21"/>
          <w:szCs w:val="21"/>
        </w:rPr>
        <w:t>e</w:t>
      </w:r>
      <w:r w:rsidRPr="00E555B3">
        <w:rPr>
          <w:sz w:val="21"/>
          <w:szCs w:val="21"/>
        </w:rPr>
        <w:t>s</w:t>
      </w:r>
      <w:r w:rsidRPr="00E555B3">
        <w:rPr>
          <w:spacing w:val="-1"/>
          <w:sz w:val="21"/>
          <w:szCs w:val="21"/>
        </w:rPr>
        <w:t xml:space="preserve"> Au</w:t>
      </w:r>
      <w:r w:rsidRPr="00E555B3">
        <w:rPr>
          <w:spacing w:val="-2"/>
          <w:sz w:val="21"/>
          <w:szCs w:val="21"/>
        </w:rPr>
        <w:t>s</w:t>
      </w:r>
      <w:r w:rsidRPr="00E555B3">
        <w:rPr>
          <w:spacing w:val="-1"/>
          <w:sz w:val="21"/>
          <w:szCs w:val="21"/>
        </w:rPr>
        <w:t>bildungs</w:t>
      </w:r>
      <w:r w:rsidRPr="00E555B3">
        <w:rPr>
          <w:spacing w:val="-2"/>
          <w:sz w:val="21"/>
          <w:szCs w:val="21"/>
        </w:rPr>
        <w:t>s</w:t>
      </w:r>
      <w:r w:rsidRPr="00E555B3">
        <w:rPr>
          <w:sz w:val="21"/>
          <w:szCs w:val="21"/>
        </w:rPr>
        <w:t>t</w:t>
      </w:r>
      <w:r w:rsidRPr="00E555B3">
        <w:rPr>
          <w:spacing w:val="-1"/>
          <w:sz w:val="21"/>
          <w:szCs w:val="21"/>
        </w:rPr>
        <w:t>an</w:t>
      </w:r>
      <w:r w:rsidRPr="00E555B3">
        <w:rPr>
          <w:spacing w:val="-2"/>
          <w:sz w:val="21"/>
          <w:szCs w:val="21"/>
        </w:rPr>
        <w:t>d</w:t>
      </w:r>
      <w:r w:rsidRPr="00E555B3">
        <w:rPr>
          <w:spacing w:val="-1"/>
          <w:sz w:val="21"/>
          <w:szCs w:val="21"/>
        </w:rPr>
        <w:t>es</w:t>
      </w:r>
    </w:p>
    <w:p w14:paraId="3F2D2F0C" w14:textId="77777777" w:rsidR="0082222F" w:rsidRDefault="0082222F">
      <w:pPr>
        <w:kinsoku w:val="0"/>
        <w:overflowPunct w:val="0"/>
        <w:spacing w:before="6" w:line="150" w:lineRule="exact"/>
        <w:rPr>
          <w:sz w:val="15"/>
          <w:szCs w:val="15"/>
        </w:rPr>
      </w:pPr>
    </w:p>
    <w:tbl>
      <w:tblPr>
        <w:tblW w:w="995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9958"/>
      </w:tblGrid>
      <w:tr w:rsidR="00E555B3" w:rsidRPr="0084282B" w14:paraId="0809DAE7" w14:textId="77777777" w:rsidTr="00D1352F">
        <w:trPr>
          <w:trHeight w:hRule="exact" w:val="11959"/>
        </w:trPr>
        <w:tc>
          <w:tcPr>
            <w:tcW w:w="9958" w:type="dxa"/>
            <w:shd w:val="clear" w:color="auto" w:fill="auto"/>
            <w:tcMar>
              <w:top w:w="57" w:type="dxa"/>
              <w:bottom w:w="57" w:type="dxa"/>
            </w:tcMar>
          </w:tcPr>
          <w:p w14:paraId="35F0C3DA" w14:textId="77777777" w:rsidR="00D41347" w:rsidRPr="001E7728" w:rsidRDefault="00D41347" w:rsidP="00D41347">
            <w:pPr>
              <w:pStyle w:val="Textkrper"/>
              <w:tabs>
                <w:tab w:val="left" w:pos="4995"/>
                <w:tab w:val="left" w:pos="7694"/>
              </w:tabs>
              <w:kinsoku w:val="0"/>
              <w:overflowPunct w:val="0"/>
              <w:spacing w:before="60" w:after="60"/>
              <w:ind w:left="149"/>
            </w:pPr>
            <w:r w:rsidRPr="001E7728">
              <w:t>Der</w:t>
            </w:r>
            <w:r w:rsidRPr="001E7728">
              <w:rPr>
                <w:spacing w:val="-1"/>
              </w:rPr>
              <w:t xml:space="preserve"> a</w:t>
            </w:r>
            <w:r w:rsidRPr="001E7728">
              <w:t>m</w:t>
            </w:r>
            <w:r w:rsidRPr="001E7728">
              <w:rPr>
                <w:spacing w:val="-1"/>
              </w:rPr>
              <w:t xml:space="preserve"> </w:t>
            </w:r>
            <w:r w:rsidRPr="001E7728">
              <w:t>Ende</w:t>
            </w:r>
            <w:r w:rsidRPr="001E7728">
              <w:rPr>
                <w:spacing w:val="-2"/>
              </w:rPr>
              <w:t xml:space="preserve"> </w:t>
            </w:r>
            <w:r>
              <w:t>der</w:t>
            </w:r>
            <w:r w:rsidRPr="001E7728">
              <w:tab/>
            </w:r>
            <w:permStart w:id="916813502" w:edGrp="everyone"/>
            <w:sdt>
              <w:sdtPr>
                <w:rPr>
                  <w:sz w:val="18"/>
                </w:rPr>
                <w:id w:val="-12884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916813502"/>
            <w:r>
              <w:rPr>
                <w:rFonts w:ascii="MS Gothic" w:eastAsia="MS Gothic" w:hAnsi="MS Gothic" w:hint="eastAsia"/>
                <w:sz w:val="18"/>
              </w:rPr>
              <w:t xml:space="preserve"> </w:t>
            </w:r>
            <w:r>
              <w:t>1</w:t>
            </w:r>
            <w:r w:rsidRPr="001E7728">
              <w:t>. Ausbil</w:t>
            </w:r>
            <w:r w:rsidRPr="001E7728">
              <w:rPr>
                <w:spacing w:val="-2"/>
              </w:rPr>
              <w:t>d</w:t>
            </w:r>
            <w:r w:rsidRPr="001E7728">
              <w:t>un</w:t>
            </w:r>
            <w:r w:rsidRPr="001E7728">
              <w:rPr>
                <w:spacing w:val="-2"/>
              </w:rPr>
              <w:t>g</w:t>
            </w:r>
            <w:r w:rsidRPr="001E7728">
              <w:t>s</w:t>
            </w:r>
            <w:r>
              <w:rPr>
                <w:spacing w:val="-2"/>
              </w:rPr>
              <w:t>phase</w:t>
            </w:r>
          </w:p>
          <w:p w14:paraId="70965D75" w14:textId="77777777" w:rsidR="00D41347" w:rsidRPr="001E7728" w:rsidRDefault="00D41347" w:rsidP="00D41347">
            <w:pPr>
              <w:pStyle w:val="Textkrper"/>
              <w:tabs>
                <w:tab w:val="left" w:pos="4995"/>
                <w:tab w:val="left" w:pos="7694"/>
              </w:tabs>
              <w:kinsoku w:val="0"/>
              <w:overflowPunct w:val="0"/>
              <w:spacing w:before="60" w:after="60"/>
              <w:ind w:left="149"/>
            </w:pPr>
            <w:r w:rsidRPr="001E7728">
              <w:tab/>
            </w:r>
            <w:permStart w:id="1011291131" w:edGrp="everyone"/>
            <w:sdt>
              <w:sdtPr>
                <w:rPr>
                  <w:sz w:val="18"/>
                </w:rPr>
                <w:id w:val="-45233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1011291131"/>
            <w:r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Pr="001E7728">
              <w:t>2. Ausbil</w:t>
            </w:r>
            <w:r w:rsidRPr="001E7728">
              <w:rPr>
                <w:spacing w:val="-2"/>
              </w:rPr>
              <w:t>d</w:t>
            </w:r>
            <w:r w:rsidRPr="001E7728">
              <w:t>un</w:t>
            </w:r>
            <w:r w:rsidRPr="001E7728">
              <w:rPr>
                <w:spacing w:val="-2"/>
              </w:rPr>
              <w:t>g</w:t>
            </w:r>
            <w:r w:rsidRPr="001E7728">
              <w:t>s</w:t>
            </w:r>
            <w:r>
              <w:rPr>
                <w:spacing w:val="-2"/>
              </w:rPr>
              <w:t>phase</w:t>
            </w:r>
          </w:p>
          <w:p w14:paraId="538C347C" w14:textId="77777777" w:rsidR="00D41347" w:rsidRPr="001E7728" w:rsidRDefault="00D41347" w:rsidP="00D41347">
            <w:pPr>
              <w:pStyle w:val="Textkrper"/>
              <w:tabs>
                <w:tab w:val="left" w:pos="4649"/>
                <w:tab w:val="left" w:pos="6928"/>
              </w:tabs>
              <w:kinsoku w:val="0"/>
              <w:overflowPunct w:val="0"/>
              <w:spacing w:before="60" w:after="60"/>
              <w:ind w:left="149"/>
            </w:pPr>
          </w:p>
          <w:p w14:paraId="44C650F0" w14:textId="77777777" w:rsidR="00D41347" w:rsidRPr="001E7728" w:rsidRDefault="00D41347" w:rsidP="00D41347">
            <w:pPr>
              <w:pStyle w:val="Textkrper"/>
              <w:tabs>
                <w:tab w:val="left" w:pos="4995"/>
                <w:tab w:val="left" w:pos="6928"/>
              </w:tabs>
              <w:kinsoku w:val="0"/>
              <w:overflowPunct w:val="0"/>
              <w:spacing w:before="60" w:after="60"/>
              <w:ind w:left="149"/>
              <w:rPr>
                <w:b/>
                <w:bCs/>
                <w:spacing w:val="-1"/>
              </w:rPr>
            </w:pPr>
            <w:r w:rsidRPr="001E7728">
              <w:t>erforderl</w:t>
            </w:r>
            <w:r w:rsidRPr="001E7728">
              <w:rPr>
                <w:spacing w:val="-2"/>
              </w:rPr>
              <w:t>i</w:t>
            </w:r>
            <w:r w:rsidRPr="001E7728">
              <w:t>c</w:t>
            </w:r>
            <w:r w:rsidRPr="001E7728">
              <w:rPr>
                <w:spacing w:val="-2"/>
              </w:rPr>
              <w:t>h</w:t>
            </w:r>
            <w:r w:rsidRPr="001E7728">
              <w:t>e</w:t>
            </w:r>
            <w:r w:rsidRPr="001E7728">
              <w:rPr>
                <w:spacing w:val="-1"/>
              </w:rPr>
              <w:t xml:space="preserve"> </w:t>
            </w:r>
            <w:r w:rsidRPr="001E7728">
              <w:t>Ausbil</w:t>
            </w:r>
            <w:r w:rsidRPr="001E7728">
              <w:rPr>
                <w:spacing w:val="-2"/>
              </w:rPr>
              <w:t>d</w:t>
            </w:r>
            <w:r w:rsidRPr="001E7728">
              <w:t>un</w:t>
            </w:r>
            <w:r w:rsidRPr="001E7728">
              <w:rPr>
                <w:spacing w:val="-2"/>
              </w:rPr>
              <w:t>g</w:t>
            </w:r>
            <w:r w:rsidRPr="001E7728">
              <w:t>sstand</w:t>
            </w:r>
            <w:r w:rsidRPr="001E7728">
              <w:rPr>
                <w:spacing w:val="-1"/>
              </w:rPr>
              <w:t xml:space="preserve"> </w:t>
            </w:r>
            <w:r w:rsidRPr="001E7728">
              <w:t>w</w:t>
            </w:r>
            <w:r w:rsidRPr="001E7728">
              <w:rPr>
                <w:spacing w:val="-2"/>
              </w:rPr>
              <w:t>u</w:t>
            </w:r>
            <w:r w:rsidRPr="001E7728">
              <w:t>rde</w:t>
            </w:r>
            <w:r w:rsidRPr="001E7728">
              <w:tab/>
            </w:r>
            <w:permStart w:id="1236016898" w:edGrp="everyone"/>
            <w:sdt>
              <w:sdtPr>
                <w:rPr>
                  <w:sz w:val="18"/>
                </w:rPr>
                <w:id w:val="-199186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1236016898"/>
            <w:r>
              <w:t xml:space="preserve"> </w:t>
            </w:r>
            <w:r w:rsidRPr="001E7728">
              <w:rPr>
                <w:rFonts w:ascii="Wingdings 2" w:hAnsi="Wingdings 2" w:cs="Wingdings 2"/>
                <w:spacing w:val="-145"/>
              </w:rPr>
              <w:t></w:t>
            </w:r>
            <w:r w:rsidRPr="001E7728">
              <w:rPr>
                <w:b/>
                <w:bCs/>
                <w:spacing w:val="-1"/>
              </w:rPr>
              <w:t>insge</w:t>
            </w:r>
            <w:r w:rsidRPr="001E7728">
              <w:rPr>
                <w:b/>
                <w:bCs/>
                <w:spacing w:val="-2"/>
              </w:rPr>
              <w:t>s</w:t>
            </w:r>
            <w:r w:rsidRPr="001E7728">
              <w:rPr>
                <w:b/>
                <w:bCs/>
                <w:spacing w:val="-1"/>
              </w:rPr>
              <w:t>am</w:t>
            </w:r>
            <w:r w:rsidRPr="001E7728">
              <w:rPr>
                <w:b/>
                <w:bCs/>
              </w:rPr>
              <w:t>t</w:t>
            </w:r>
            <w:r w:rsidRPr="001E7728">
              <w:rPr>
                <w:b/>
                <w:bCs/>
                <w:spacing w:val="-1"/>
              </w:rPr>
              <w:t xml:space="preserve"> erfüllt</w:t>
            </w:r>
          </w:p>
          <w:p w14:paraId="071BE381" w14:textId="77777777" w:rsidR="00D41347" w:rsidRPr="001E7728" w:rsidRDefault="00D41347" w:rsidP="00D41347">
            <w:pPr>
              <w:pStyle w:val="Textkrper"/>
              <w:tabs>
                <w:tab w:val="left" w:pos="4995"/>
                <w:tab w:val="left" w:pos="6928"/>
              </w:tabs>
              <w:kinsoku w:val="0"/>
              <w:overflowPunct w:val="0"/>
              <w:spacing w:before="60" w:after="60"/>
              <w:ind w:left="149"/>
              <w:rPr>
                <w:b/>
                <w:bCs/>
                <w:spacing w:val="-1"/>
              </w:rPr>
            </w:pPr>
            <w:r w:rsidRPr="001E7728">
              <w:rPr>
                <w:b/>
                <w:bCs/>
                <w:spacing w:val="-1"/>
              </w:rPr>
              <w:tab/>
            </w:r>
            <w:permStart w:id="1000570596" w:edGrp="everyone"/>
            <w:sdt>
              <w:sdtPr>
                <w:rPr>
                  <w:sz w:val="18"/>
                </w:rPr>
                <w:id w:val="16388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1000570596"/>
            <w:r>
              <w:rPr>
                <w:b/>
                <w:bCs/>
                <w:spacing w:val="-1"/>
              </w:rPr>
              <w:t xml:space="preserve">  </w:t>
            </w:r>
            <w:r w:rsidRPr="001E7728">
              <w:rPr>
                <w:b/>
                <w:bCs/>
                <w:spacing w:val="-1"/>
              </w:rPr>
              <w:t>insge</w:t>
            </w:r>
            <w:r w:rsidRPr="001E7728">
              <w:rPr>
                <w:b/>
                <w:bCs/>
                <w:spacing w:val="-2"/>
              </w:rPr>
              <w:t>s</w:t>
            </w:r>
            <w:r w:rsidRPr="001E7728">
              <w:rPr>
                <w:b/>
                <w:bCs/>
                <w:spacing w:val="-1"/>
              </w:rPr>
              <w:t>am</w:t>
            </w:r>
            <w:r w:rsidRPr="001E7728">
              <w:rPr>
                <w:b/>
                <w:bCs/>
              </w:rPr>
              <w:t>t</w:t>
            </w:r>
            <w:r w:rsidRPr="001E7728">
              <w:rPr>
                <w:b/>
                <w:bCs/>
                <w:spacing w:val="-1"/>
              </w:rPr>
              <w:t xml:space="preserve"> nicht erfüllt</w:t>
            </w:r>
          </w:p>
          <w:p w14:paraId="53F376F2" w14:textId="77777777" w:rsidR="00D41347" w:rsidRPr="001D48C2" w:rsidRDefault="00D41347" w:rsidP="00D41347">
            <w:pPr>
              <w:pStyle w:val="Textkrper"/>
              <w:tabs>
                <w:tab w:val="left" w:pos="4649"/>
                <w:tab w:val="left" w:pos="6928"/>
              </w:tabs>
              <w:kinsoku w:val="0"/>
              <w:overflowPunct w:val="0"/>
              <w:spacing w:after="40"/>
              <w:ind w:left="149"/>
            </w:pPr>
          </w:p>
          <w:p w14:paraId="3E270CC3" w14:textId="77777777" w:rsidR="00D41347" w:rsidRDefault="00D41347" w:rsidP="00D41347">
            <w:pPr>
              <w:pStyle w:val="Textkrper"/>
              <w:tabs>
                <w:tab w:val="left" w:pos="4649"/>
                <w:tab w:val="left" w:pos="6928"/>
              </w:tabs>
              <w:kinsoku w:val="0"/>
              <w:overflowPunct w:val="0"/>
              <w:spacing w:after="40"/>
              <w:ind w:left="149"/>
            </w:pPr>
          </w:p>
          <w:p w14:paraId="7B216F6D" w14:textId="77777777" w:rsidR="00D41347" w:rsidRPr="001D48C2" w:rsidRDefault="00D41347" w:rsidP="00D41347">
            <w:pPr>
              <w:pStyle w:val="Textkrper"/>
              <w:tabs>
                <w:tab w:val="left" w:pos="4649"/>
                <w:tab w:val="left" w:pos="6928"/>
              </w:tabs>
              <w:kinsoku w:val="0"/>
              <w:overflowPunct w:val="0"/>
              <w:spacing w:after="40"/>
              <w:ind w:left="149"/>
            </w:pPr>
          </w:p>
          <w:p w14:paraId="4CBC9997" w14:textId="77777777" w:rsidR="00D41347" w:rsidRPr="001E7728" w:rsidRDefault="00D41347" w:rsidP="00D41347">
            <w:pPr>
              <w:pStyle w:val="Textkrper"/>
              <w:kinsoku w:val="0"/>
              <w:overflowPunct w:val="0"/>
              <w:ind w:left="149"/>
              <w:rPr>
                <w:b/>
              </w:rPr>
            </w:pPr>
            <w:r w:rsidRPr="001E7728">
              <w:rPr>
                <w:b/>
              </w:rPr>
              <w:t>Bemerku</w:t>
            </w:r>
            <w:r w:rsidRPr="001E7728">
              <w:rPr>
                <w:b/>
                <w:spacing w:val="-2"/>
              </w:rPr>
              <w:t>n</w:t>
            </w:r>
            <w:r w:rsidRPr="001E7728">
              <w:rPr>
                <w:b/>
              </w:rPr>
              <w:t>g</w:t>
            </w:r>
            <w:r w:rsidRPr="001E7728">
              <w:rPr>
                <w:b/>
                <w:spacing w:val="-2"/>
              </w:rPr>
              <w:t>e</w:t>
            </w:r>
            <w:r w:rsidRPr="001E7728">
              <w:rPr>
                <w:b/>
              </w:rPr>
              <w:t>n</w:t>
            </w:r>
            <w:r w:rsidRPr="001E7728">
              <w:rPr>
                <w:b/>
                <w:spacing w:val="-1"/>
              </w:rPr>
              <w:t xml:space="preserve"> </w:t>
            </w:r>
            <w:r w:rsidRPr="001E7728">
              <w:rPr>
                <w:b/>
              </w:rPr>
              <w:t>zur</w:t>
            </w:r>
            <w:r w:rsidRPr="001E7728">
              <w:rPr>
                <w:b/>
                <w:spacing w:val="-1"/>
              </w:rPr>
              <w:t xml:space="preserve"> </w:t>
            </w:r>
            <w:r w:rsidRPr="001E7728">
              <w:rPr>
                <w:b/>
                <w:spacing w:val="-2"/>
              </w:rPr>
              <w:t>P</w:t>
            </w:r>
            <w:r w:rsidRPr="001E7728">
              <w:rPr>
                <w:b/>
              </w:rPr>
              <w:t>raxis</w:t>
            </w:r>
            <w:r w:rsidRPr="001E7728">
              <w:rPr>
                <w:b/>
                <w:spacing w:val="-2"/>
              </w:rPr>
              <w:t>q</w:t>
            </w:r>
            <w:r w:rsidRPr="001E7728">
              <w:rPr>
                <w:b/>
              </w:rPr>
              <w:t>ualifikati</w:t>
            </w:r>
            <w:r w:rsidRPr="001E7728">
              <w:rPr>
                <w:b/>
                <w:spacing w:val="-2"/>
              </w:rPr>
              <w:t>o</w:t>
            </w:r>
            <w:r w:rsidRPr="001E7728">
              <w:rPr>
                <w:b/>
              </w:rPr>
              <w:t>n:</w:t>
            </w:r>
          </w:p>
          <w:p w14:paraId="7A5D0C65" w14:textId="77777777" w:rsidR="00D41347" w:rsidRPr="001E7728" w:rsidRDefault="00D41347" w:rsidP="00D41347">
            <w:pPr>
              <w:kinsoku w:val="0"/>
              <w:overflowPunct w:val="0"/>
              <w:spacing w:after="40" w:line="240" w:lineRule="exact"/>
              <w:ind w:left="149"/>
            </w:pPr>
          </w:p>
          <w:permStart w:id="496701327" w:edGrp="everyone" w:displacedByCustomXml="next"/>
          <w:sdt>
            <w:sdtPr>
              <w:rPr>
                <w:sz w:val="18"/>
              </w:rPr>
              <w:id w:val="2073998761"/>
              <w:placeholder>
                <w:docPart w:val="30298E640A3A4925B74042F1FAB71374"/>
              </w:placeholder>
              <w:showingPlcHdr/>
            </w:sdtPr>
            <w:sdtEndPr/>
            <w:sdtContent>
              <w:p w14:paraId="5EB17706" w14:textId="77777777" w:rsidR="00D41347" w:rsidRPr="001E7728" w:rsidRDefault="00D41347" w:rsidP="00D41347">
                <w:pPr>
                  <w:kinsoku w:val="0"/>
                  <w:overflowPunct w:val="0"/>
                  <w:spacing w:after="40" w:line="280" w:lineRule="exact"/>
                  <w:ind w:left="149"/>
                  <w:rPr>
                    <w:b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496701327" w:displacedByCustomXml="prev"/>
          <w:p w14:paraId="59301697" w14:textId="77777777" w:rsidR="00D41347" w:rsidRDefault="00D41347" w:rsidP="00D41347">
            <w:pPr>
              <w:kinsoku w:val="0"/>
              <w:overflowPunct w:val="0"/>
              <w:spacing w:after="40" w:line="280" w:lineRule="exact"/>
              <w:ind w:left="149"/>
              <w:rPr>
                <w:b/>
                <w:szCs w:val="20"/>
              </w:rPr>
            </w:pPr>
          </w:p>
          <w:p w14:paraId="24DF90E6" w14:textId="77777777" w:rsidR="00D41347" w:rsidRPr="001E7728" w:rsidRDefault="00D41347" w:rsidP="00D41347">
            <w:pPr>
              <w:kinsoku w:val="0"/>
              <w:overflowPunct w:val="0"/>
              <w:spacing w:after="40" w:line="280" w:lineRule="exact"/>
              <w:ind w:left="149"/>
              <w:rPr>
                <w:b/>
                <w:szCs w:val="20"/>
              </w:rPr>
            </w:pPr>
          </w:p>
          <w:permStart w:id="130643648" w:edGrp="everyone"/>
          <w:p w14:paraId="2FC68C91" w14:textId="77777777" w:rsidR="00D41347" w:rsidRPr="001E7728" w:rsidRDefault="00821107" w:rsidP="00D41347">
            <w:pPr>
              <w:kinsoku w:val="0"/>
              <w:overflowPunct w:val="0"/>
              <w:spacing w:after="40" w:line="280" w:lineRule="exact"/>
              <w:ind w:left="149"/>
              <w:rPr>
                <w:sz w:val="18"/>
              </w:rPr>
            </w:pPr>
            <w:sdt>
              <w:sdtPr>
                <w:rPr>
                  <w:sz w:val="18"/>
                </w:rPr>
                <w:id w:val="1078715060"/>
                <w:placeholder>
                  <w:docPart w:val="48F08BACE4A54FF7A953A243E211A90C"/>
                </w:placeholder>
                <w:showingPlcHdr/>
              </w:sdtPr>
              <w:sdtEndPr/>
              <w:sdtContent>
                <w:r w:rsidR="00D41347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30643648"/>
            <w:r w:rsidR="00D41347" w:rsidRPr="001E7728">
              <w:rPr>
                <w:sz w:val="18"/>
              </w:rPr>
              <w:t xml:space="preserve"> </w:t>
            </w:r>
            <w:r w:rsidR="00D41347">
              <w:rPr>
                <w:szCs w:val="20"/>
              </w:rPr>
              <w:t>(Name, Vorname praxisausbildende Person, hauptverantwortlich</w:t>
            </w:r>
            <w:r w:rsidR="00D41347" w:rsidRPr="001E7728">
              <w:rPr>
                <w:szCs w:val="20"/>
              </w:rPr>
              <w:t>)</w:t>
            </w:r>
          </w:p>
          <w:p w14:paraId="6F0B5550" w14:textId="77777777" w:rsidR="00D41347" w:rsidRPr="001E7728" w:rsidRDefault="00D41347" w:rsidP="00D41347">
            <w:pPr>
              <w:kinsoku w:val="0"/>
              <w:overflowPunct w:val="0"/>
              <w:spacing w:before="10" w:line="240" w:lineRule="exact"/>
              <w:ind w:left="149"/>
            </w:pPr>
          </w:p>
          <w:p w14:paraId="20D4D893" w14:textId="77777777" w:rsidR="00D41347" w:rsidRPr="001E7728" w:rsidRDefault="00D41347" w:rsidP="00D41347">
            <w:pPr>
              <w:pStyle w:val="berschrift11"/>
              <w:tabs>
                <w:tab w:val="left" w:pos="4995"/>
                <w:tab w:val="left" w:pos="6975"/>
              </w:tabs>
              <w:kinsoku w:val="0"/>
              <w:overflowPunct w:val="0"/>
              <w:spacing w:before="0" w:after="40"/>
              <w:ind w:left="149"/>
              <w:outlineLvl w:val="9"/>
              <w:rPr>
                <w:b w:val="0"/>
                <w:bCs w:val="0"/>
              </w:rPr>
            </w:pPr>
            <w:r w:rsidRPr="001E7728">
              <w:t>stellt</w:t>
            </w:r>
            <w:r w:rsidRPr="001E7728">
              <w:rPr>
                <w:spacing w:val="-1"/>
              </w:rPr>
              <w:t xml:space="preserve"> </w:t>
            </w:r>
            <w:r w:rsidRPr="001E7728">
              <w:t>Ant</w:t>
            </w:r>
            <w:r w:rsidRPr="001E7728">
              <w:rPr>
                <w:spacing w:val="-2"/>
              </w:rPr>
              <w:t>r</w:t>
            </w:r>
            <w:r w:rsidRPr="001E7728">
              <w:t>ag</w:t>
            </w:r>
            <w:r w:rsidRPr="001E7728">
              <w:rPr>
                <w:spacing w:val="-1"/>
              </w:rPr>
              <w:t xml:space="preserve"> </w:t>
            </w:r>
            <w:r w:rsidRPr="001E7728">
              <w:t>auf</w:t>
            </w:r>
            <w:r w:rsidRPr="001E7728">
              <w:tab/>
            </w:r>
            <w:permStart w:id="1691047650" w:edGrp="everyone"/>
            <w:sdt>
              <w:sdtPr>
                <w:rPr>
                  <w:sz w:val="18"/>
                </w:rPr>
                <w:id w:val="112874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permEnd w:id="1691047650"/>
            <w:r>
              <w:t xml:space="preserve"> </w:t>
            </w:r>
            <w:r w:rsidRPr="001E7728">
              <w:rPr>
                <w:spacing w:val="-1"/>
              </w:rPr>
              <w:t>Promotio</w:t>
            </w:r>
            <w:r w:rsidRPr="001E7728">
              <w:t>n</w:t>
            </w:r>
            <w:r w:rsidRPr="001E7728">
              <w:tab/>
            </w:r>
            <w:permStart w:id="111673843" w:edGrp="everyone"/>
            <w:sdt>
              <w:sdtPr>
                <w:rPr>
                  <w:sz w:val="18"/>
                </w:rPr>
                <w:id w:val="13752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permEnd w:id="111673843"/>
            <w:r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Pr="001E7728">
              <w:rPr>
                <w:spacing w:val="-1"/>
              </w:rPr>
              <w:t>Nicht-Pr</w:t>
            </w:r>
            <w:r w:rsidRPr="001E7728">
              <w:rPr>
                <w:spacing w:val="-2"/>
              </w:rPr>
              <w:t>o</w:t>
            </w:r>
            <w:r w:rsidRPr="001E7728">
              <w:rPr>
                <w:spacing w:val="-1"/>
              </w:rPr>
              <w:t>motion</w:t>
            </w:r>
          </w:p>
          <w:p w14:paraId="20853248" w14:textId="77777777" w:rsidR="00D41347" w:rsidRPr="001E7728" w:rsidRDefault="00D41347" w:rsidP="00D41347">
            <w:pPr>
              <w:kinsoku w:val="0"/>
              <w:overflowPunct w:val="0"/>
              <w:spacing w:before="10" w:line="240" w:lineRule="exact"/>
              <w:ind w:left="149"/>
            </w:pPr>
          </w:p>
          <w:p w14:paraId="30E6B472" w14:textId="77777777" w:rsidR="00D41347" w:rsidRPr="001E7728" w:rsidRDefault="00D41347" w:rsidP="00D41347">
            <w:pPr>
              <w:pStyle w:val="Textkrper"/>
              <w:tabs>
                <w:tab w:val="left" w:pos="4995"/>
              </w:tabs>
              <w:kinsoku w:val="0"/>
              <w:overflowPunct w:val="0"/>
              <w:spacing w:before="10"/>
              <w:ind w:left="149"/>
            </w:pPr>
            <w:r>
              <w:t>Studierende Person</w:t>
            </w:r>
            <w:r w:rsidRPr="001E7728">
              <w:rPr>
                <w:spacing w:val="-2"/>
              </w:rPr>
              <w:t xml:space="preserve"> </w:t>
            </w:r>
            <w:r w:rsidRPr="001E7728">
              <w:t>(</w:t>
            </w:r>
            <w:r w:rsidRPr="001E7728">
              <w:rPr>
                <w:spacing w:val="-1"/>
              </w:rPr>
              <w:t>e</w:t>
            </w:r>
            <w:r w:rsidRPr="001E7728">
              <w:t>ing</w:t>
            </w:r>
            <w:r w:rsidRPr="001E7728">
              <w:rPr>
                <w:spacing w:val="-1"/>
              </w:rPr>
              <w:t>e</w:t>
            </w:r>
            <w:r w:rsidRPr="001E7728">
              <w:t>se</w:t>
            </w:r>
            <w:r w:rsidRPr="001E7728">
              <w:rPr>
                <w:spacing w:val="-1"/>
              </w:rPr>
              <w:t>h</w:t>
            </w:r>
            <w:r w:rsidRPr="001E7728">
              <w:t>en)</w:t>
            </w:r>
            <w:r w:rsidRPr="001E7728">
              <w:tab/>
              <w:t>Praxis</w:t>
            </w:r>
            <w:r w:rsidRPr="001E7728">
              <w:rPr>
                <w:spacing w:val="-1"/>
              </w:rPr>
              <w:t>a</w:t>
            </w:r>
            <w:r w:rsidRPr="001E7728">
              <w:t>usbil</w:t>
            </w:r>
            <w:r w:rsidRPr="001E7728">
              <w:rPr>
                <w:spacing w:val="-1"/>
              </w:rPr>
              <w:t>d</w:t>
            </w:r>
            <w:r>
              <w:t>ende Person</w:t>
            </w:r>
            <w:r w:rsidRPr="001E7728">
              <w:t xml:space="preserve"> (</w:t>
            </w:r>
            <w:r>
              <w:t>haupt</w:t>
            </w:r>
            <w:r w:rsidRPr="001E7728">
              <w:t>ver</w:t>
            </w:r>
            <w:r w:rsidRPr="001E7728">
              <w:rPr>
                <w:spacing w:val="-1"/>
              </w:rPr>
              <w:t>a</w:t>
            </w:r>
            <w:r w:rsidRPr="001E7728">
              <w:t>ntwortlich)</w:t>
            </w:r>
          </w:p>
          <w:p w14:paraId="1DA54D69" w14:textId="77777777" w:rsidR="00D41347" w:rsidRPr="001E7728" w:rsidRDefault="00D41347" w:rsidP="00D41347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6997805F" w14:textId="77777777" w:rsidR="00D41347" w:rsidRPr="001E7728" w:rsidRDefault="00D41347" w:rsidP="00D41347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7424A46F" w14:textId="77777777" w:rsidR="00D41347" w:rsidRPr="001E7728" w:rsidRDefault="00D41347" w:rsidP="00D41347">
            <w:pPr>
              <w:pStyle w:val="Textkrper"/>
              <w:tabs>
                <w:tab w:val="left" w:pos="4995"/>
              </w:tabs>
              <w:kinsoku w:val="0"/>
              <w:overflowPunct w:val="0"/>
              <w:spacing w:after="40" w:line="280" w:lineRule="exact"/>
              <w:ind w:left="149"/>
            </w:pPr>
            <w:r w:rsidRPr="001E7728">
              <w:rPr>
                <w:spacing w:val="-1"/>
              </w:rPr>
              <w:t>Name</w:t>
            </w:r>
            <w:r w:rsidRPr="001E7728">
              <w:t>:</w:t>
            </w:r>
            <w:r>
              <w:t xml:space="preserve"> </w:t>
            </w:r>
            <w:permStart w:id="109541644" w:edGrp="everyone"/>
            <w:sdt>
              <w:sdtPr>
                <w:rPr>
                  <w:sz w:val="18"/>
                </w:rPr>
                <w:id w:val="1123969595"/>
                <w:placeholder>
                  <w:docPart w:val="9314621827454AFF9C887E707C9CFAD6"/>
                </w:placeholder>
                <w:showingPlcHdr/>
              </w:sdtPr>
              <w:sdtEndPr/>
              <w:sdtContent>
                <w:r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09541644"/>
            <w:r w:rsidRPr="001E7728">
              <w:tab/>
            </w:r>
            <w:r w:rsidRPr="001E7728">
              <w:rPr>
                <w:spacing w:val="-1"/>
              </w:rPr>
              <w:t>Name</w:t>
            </w:r>
            <w:r w:rsidRPr="001E7728">
              <w:t>:</w:t>
            </w:r>
            <w:r>
              <w:t xml:space="preserve"> </w:t>
            </w:r>
            <w:permStart w:id="1465323195" w:edGrp="everyone"/>
            <w:sdt>
              <w:sdtPr>
                <w:rPr>
                  <w:sz w:val="18"/>
                </w:rPr>
                <w:id w:val="-802309146"/>
                <w:placeholder>
                  <w:docPart w:val="1D9D0E2FF99D45F0881780297253C1AC"/>
                </w:placeholder>
                <w:showingPlcHdr/>
              </w:sdtPr>
              <w:sdtEndPr/>
              <w:sdtContent>
                <w:r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465323195"/>
          </w:p>
          <w:p w14:paraId="3CC5340E" w14:textId="77777777" w:rsidR="00D41347" w:rsidRPr="001E7728" w:rsidRDefault="00D41347" w:rsidP="00D41347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746ACF21" w14:textId="77777777" w:rsidR="00D41347" w:rsidRPr="001E7728" w:rsidRDefault="00D41347" w:rsidP="00D41347">
            <w:pPr>
              <w:pStyle w:val="Textkrper"/>
              <w:tabs>
                <w:tab w:val="left" w:pos="4995"/>
              </w:tabs>
              <w:kinsoku w:val="0"/>
              <w:overflowPunct w:val="0"/>
              <w:spacing w:after="40"/>
              <w:ind w:left="149"/>
              <w:rPr>
                <w:b/>
                <w:spacing w:val="-1"/>
              </w:rPr>
            </w:pPr>
            <w:r w:rsidRPr="001E7728">
              <w:rPr>
                <w:spacing w:val="-1"/>
              </w:rPr>
              <w:t>Unters</w:t>
            </w:r>
            <w:r w:rsidRPr="001E7728">
              <w:t>c</w:t>
            </w:r>
            <w:r w:rsidRPr="001E7728">
              <w:rPr>
                <w:spacing w:val="-2"/>
              </w:rPr>
              <w:t>h</w:t>
            </w:r>
            <w:r w:rsidRPr="001E7728">
              <w:rPr>
                <w:spacing w:val="-1"/>
              </w:rPr>
              <w:t>rift</w:t>
            </w:r>
            <w:r>
              <w:rPr>
                <w:spacing w:val="-1"/>
              </w:rPr>
              <w:t xml:space="preserve">: </w:t>
            </w:r>
            <w:sdt>
              <w:sdtPr>
                <w:rPr>
                  <w:spacing w:val="-1"/>
                </w:rPr>
                <w:id w:val="-1618667211"/>
                <w:showingPlcHdr/>
                <w:picture/>
              </w:sdtPr>
              <w:sdtEndPr/>
              <w:sdtContent>
                <w:permStart w:id="1931568858" w:edGrp="everyone"/>
                <w:r>
                  <w:rPr>
                    <w:noProof/>
                    <w:spacing w:val="-1"/>
                  </w:rPr>
                  <w:drawing>
                    <wp:inline distT="0" distB="0" distL="0" distR="0" wp14:anchorId="5F5C7697" wp14:editId="793E6C9F">
                      <wp:extent cx="2286000" cy="731520"/>
                      <wp:effectExtent l="0" t="0" r="0" b="0"/>
                      <wp:docPr id="1201579484" name="Bild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1931568858"/>
              </w:sdtContent>
            </w:sdt>
            <w:r w:rsidRPr="001E7728">
              <w:tab/>
            </w:r>
            <w:r w:rsidRPr="001E7728">
              <w:rPr>
                <w:spacing w:val="-1"/>
              </w:rPr>
              <w:t>Unters</w:t>
            </w:r>
            <w:r w:rsidRPr="001E7728">
              <w:t>c</w:t>
            </w:r>
            <w:r w:rsidRPr="001E7728">
              <w:rPr>
                <w:spacing w:val="-2"/>
              </w:rPr>
              <w:t>h</w:t>
            </w:r>
            <w:r w:rsidRPr="001E7728">
              <w:rPr>
                <w:spacing w:val="-1"/>
              </w:rPr>
              <w:t>rift</w:t>
            </w:r>
            <w:r>
              <w:rPr>
                <w:spacing w:val="-1"/>
              </w:rPr>
              <w:t xml:space="preserve">: </w:t>
            </w:r>
            <w:sdt>
              <w:sdtPr>
                <w:rPr>
                  <w:spacing w:val="-1"/>
                </w:rPr>
                <w:id w:val="1532683998"/>
                <w:showingPlcHdr/>
                <w:picture/>
              </w:sdtPr>
              <w:sdtEndPr/>
              <w:sdtContent>
                <w:permStart w:id="1337032117" w:edGrp="everyone"/>
                <w:r>
                  <w:rPr>
                    <w:noProof/>
                    <w:spacing w:val="-1"/>
                  </w:rPr>
                  <w:drawing>
                    <wp:inline distT="0" distB="0" distL="0" distR="0" wp14:anchorId="6ADA13EF" wp14:editId="4B3BA18C">
                      <wp:extent cx="2286000" cy="731520"/>
                      <wp:effectExtent l="0" t="0" r="0" b="0"/>
                      <wp:docPr id="1929231364" name="Bil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1337032117"/>
              </w:sdtContent>
            </w:sdt>
          </w:p>
          <w:p w14:paraId="40992138" w14:textId="77777777" w:rsidR="00D41347" w:rsidRDefault="00D41347" w:rsidP="00D41347">
            <w:pPr>
              <w:kinsoku w:val="0"/>
              <w:overflowPunct w:val="0"/>
              <w:spacing w:after="40" w:line="280" w:lineRule="exact"/>
              <w:ind w:left="149"/>
              <w:rPr>
                <w:szCs w:val="20"/>
              </w:rPr>
            </w:pPr>
          </w:p>
          <w:p w14:paraId="4D9C417A" w14:textId="77777777" w:rsidR="00D41347" w:rsidRDefault="00D41347" w:rsidP="00D41347">
            <w:pPr>
              <w:kinsoku w:val="0"/>
              <w:overflowPunct w:val="0"/>
              <w:spacing w:after="40" w:line="280" w:lineRule="exact"/>
              <w:ind w:left="149"/>
              <w:rPr>
                <w:szCs w:val="20"/>
              </w:rPr>
            </w:pPr>
          </w:p>
          <w:p w14:paraId="7E88C0E1" w14:textId="77777777" w:rsidR="00D41347" w:rsidRPr="001E7728" w:rsidRDefault="00D41347" w:rsidP="00D41347">
            <w:pPr>
              <w:pStyle w:val="Textkrper"/>
              <w:tabs>
                <w:tab w:val="left" w:pos="4995"/>
              </w:tabs>
              <w:kinsoku w:val="0"/>
              <w:overflowPunct w:val="0"/>
              <w:spacing w:after="40" w:line="280" w:lineRule="exact"/>
              <w:ind w:left="149"/>
            </w:pPr>
            <w:r w:rsidRPr="001E7728">
              <w:tab/>
            </w:r>
            <w:r>
              <w:rPr>
                <w:spacing w:val="-1"/>
              </w:rPr>
              <w:t>Ort, Datum</w:t>
            </w:r>
            <w:r w:rsidRPr="001E7728">
              <w:t>:</w:t>
            </w:r>
            <w:r>
              <w:t xml:space="preserve"> </w:t>
            </w:r>
            <w:permStart w:id="935227153" w:edGrp="everyone"/>
            <w:sdt>
              <w:sdtPr>
                <w:rPr>
                  <w:sz w:val="18"/>
                </w:rPr>
                <w:id w:val="-688603323"/>
                <w:placeholder>
                  <w:docPart w:val="C30C5DD57DFE453EA0027DEB6BD31389"/>
                </w:placeholder>
                <w:showingPlcHdr/>
              </w:sdtPr>
              <w:sdtEndPr/>
              <w:sdtContent>
                <w:r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935227153"/>
          </w:p>
          <w:p w14:paraId="21465B2B" w14:textId="23244EB3" w:rsidR="00CC4F6F" w:rsidRDefault="00CC4F6F" w:rsidP="001D48C2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42EBE6D8" w14:textId="6F03C0B0" w:rsidR="00CC4F6F" w:rsidRDefault="00CC4F6F" w:rsidP="001D48C2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1F1AE023" w14:textId="77777777" w:rsidR="001D48C2" w:rsidRPr="001E7728" w:rsidRDefault="001D48C2" w:rsidP="001D48C2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6925BF75" w14:textId="77777777" w:rsidR="00457B4D" w:rsidRPr="00191E2F" w:rsidRDefault="00457B4D" w:rsidP="00457B4D">
            <w:pPr>
              <w:pStyle w:val="Textkrper"/>
              <w:kinsoku w:val="0"/>
              <w:overflowPunct w:val="0"/>
              <w:spacing w:after="40"/>
              <w:ind w:right="45"/>
              <w:rPr>
                <w:b/>
                <w:bCs/>
              </w:rPr>
            </w:pPr>
            <w:r w:rsidRPr="00191E2F">
              <w:rPr>
                <w:b/>
                <w:bCs/>
              </w:rPr>
              <w:t>Bitte laden</w:t>
            </w:r>
            <w:r w:rsidRPr="00191E2F">
              <w:rPr>
                <w:b/>
                <w:bCs/>
                <w:spacing w:val="-2"/>
              </w:rPr>
              <w:t xml:space="preserve"> Sie die</w:t>
            </w:r>
            <w:r w:rsidRPr="00191E2F">
              <w:rPr>
                <w:b/>
                <w:bCs/>
                <w:spacing w:val="-1"/>
              </w:rPr>
              <w:t xml:space="preserve"> vollst</w:t>
            </w:r>
            <w:r w:rsidRPr="00191E2F">
              <w:rPr>
                <w:b/>
                <w:bCs/>
                <w:spacing w:val="-2"/>
              </w:rPr>
              <w:t>ä</w:t>
            </w:r>
            <w:r w:rsidRPr="00191E2F">
              <w:rPr>
                <w:b/>
                <w:bCs/>
                <w:spacing w:val="-1"/>
              </w:rPr>
              <w:t>nd</w:t>
            </w:r>
            <w:r w:rsidRPr="00191E2F">
              <w:rPr>
                <w:b/>
                <w:bCs/>
                <w:spacing w:val="-2"/>
              </w:rPr>
              <w:t>i</w:t>
            </w:r>
            <w:r w:rsidRPr="00191E2F">
              <w:rPr>
                <w:b/>
                <w:bCs/>
              </w:rPr>
              <w:t>g</w:t>
            </w:r>
            <w:r w:rsidRPr="00191E2F">
              <w:rPr>
                <w:b/>
                <w:bCs/>
                <w:spacing w:val="-1"/>
              </w:rPr>
              <w:t xml:space="preserve"> ausgefüllt</w:t>
            </w:r>
            <w:r w:rsidRPr="00191E2F">
              <w:rPr>
                <w:b/>
                <w:bCs/>
                <w:spacing w:val="-2"/>
              </w:rPr>
              <w:t>e und unterzeichnete P</w:t>
            </w:r>
            <w:r w:rsidRPr="00191E2F">
              <w:rPr>
                <w:b/>
                <w:bCs/>
              </w:rPr>
              <w:t xml:space="preserve">raxisqualifikation (Teile 1, 2 &amp; 3) auf Moodle hoch. </w:t>
            </w:r>
          </w:p>
          <w:p w14:paraId="682EE1D0" w14:textId="77777777" w:rsidR="00457B4D" w:rsidRPr="002E41BA" w:rsidRDefault="00457B4D" w:rsidP="00457B4D">
            <w:pPr>
              <w:pStyle w:val="Textkrper"/>
              <w:numPr>
                <w:ilvl w:val="0"/>
                <w:numId w:val="9"/>
              </w:numPr>
              <w:kinsoku w:val="0"/>
              <w:overflowPunct w:val="0"/>
              <w:spacing w:after="20"/>
              <w:ind w:left="427" w:right="45" w:hanging="283"/>
              <w:rPr>
                <w:sz w:val="19"/>
                <w:szCs w:val="19"/>
              </w:rPr>
            </w:pPr>
            <w:r w:rsidRPr="002E41BA">
              <w:rPr>
                <w:sz w:val="19"/>
                <w:szCs w:val="19"/>
              </w:rPr>
              <w:t xml:space="preserve">Loggen Sie sich auf </w:t>
            </w:r>
            <w:hyperlink r:id="rId12" w:history="1">
              <w:r w:rsidRPr="002E41BA">
                <w:rPr>
                  <w:rStyle w:val="Hyperlink"/>
                  <w:color w:val="auto"/>
                  <w:sz w:val="19"/>
                  <w:szCs w:val="19"/>
                </w:rPr>
                <w:t>moodle.agogis.ch</w:t>
              </w:r>
            </w:hyperlink>
            <w:r w:rsidRPr="002E41BA">
              <w:rPr>
                <w:sz w:val="19"/>
                <w:szCs w:val="19"/>
              </w:rPr>
              <w:t xml:space="preserve"> ein</w:t>
            </w:r>
          </w:p>
          <w:p w14:paraId="6999E17F" w14:textId="12773C8C" w:rsidR="00457B4D" w:rsidRPr="002E41BA" w:rsidRDefault="00457B4D" w:rsidP="00457B4D">
            <w:pPr>
              <w:pStyle w:val="Textkrper"/>
              <w:numPr>
                <w:ilvl w:val="0"/>
                <w:numId w:val="9"/>
              </w:numPr>
              <w:kinsoku w:val="0"/>
              <w:overflowPunct w:val="0"/>
              <w:spacing w:after="20"/>
              <w:ind w:left="427" w:right="45" w:hanging="283"/>
              <w:rPr>
                <w:sz w:val="19"/>
                <w:szCs w:val="19"/>
              </w:rPr>
            </w:pPr>
            <w:r w:rsidRPr="002E41BA">
              <w:rPr>
                <w:sz w:val="19"/>
                <w:szCs w:val="19"/>
              </w:rPr>
              <w:t>Gehen Sie zum Praxisausbildendenraum HF SP / K</w:t>
            </w:r>
            <w:r w:rsidR="00D41347">
              <w:rPr>
                <w:sz w:val="19"/>
                <w:szCs w:val="19"/>
              </w:rPr>
              <w:t>P</w:t>
            </w:r>
            <w:r w:rsidRPr="002E41BA">
              <w:rPr>
                <w:sz w:val="19"/>
                <w:szCs w:val="19"/>
              </w:rPr>
              <w:t xml:space="preserve"> (Prax)</w:t>
            </w:r>
          </w:p>
          <w:p w14:paraId="4F6CA56B" w14:textId="77777777" w:rsidR="00457B4D" w:rsidRPr="00AC4DD8" w:rsidRDefault="00457B4D" w:rsidP="00457B4D">
            <w:pPr>
              <w:pStyle w:val="Textkrper"/>
              <w:numPr>
                <w:ilvl w:val="0"/>
                <w:numId w:val="9"/>
              </w:numPr>
              <w:kinsoku w:val="0"/>
              <w:overflowPunct w:val="0"/>
              <w:spacing w:after="20"/>
              <w:ind w:left="427" w:right="45" w:hanging="283"/>
              <w:rPr>
                <w:sz w:val="19"/>
                <w:szCs w:val="19"/>
              </w:rPr>
            </w:pPr>
            <w:r w:rsidRPr="002E41BA">
              <w:rPr>
                <w:sz w:val="19"/>
                <w:szCs w:val="19"/>
              </w:rPr>
              <w:t xml:space="preserve">Öffnen Sie den </w:t>
            </w:r>
            <w:r w:rsidRPr="00AC4DD8">
              <w:rPr>
                <w:sz w:val="19"/>
                <w:szCs w:val="19"/>
              </w:rPr>
              <w:t xml:space="preserve">entsprechenden Raum 'Prax Anschluss-HF' </w:t>
            </w:r>
            <w:r w:rsidRPr="00AC4DD8">
              <w:rPr>
                <w:b/>
                <w:bCs/>
                <w:sz w:val="19"/>
                <w:szCs w:val="19"/>
              </w:rPr>
              <w:t>oder</w:t>
            </w:r>
            <w:r w:rsidRPr="00AC4DD8">
              <w:rPr>
                <w:sz w:val="19"/>
                <w:szCs w:val="19"/>
              </w:rPr>
              <w:t xml:space="preserve"> 'Prax Regel-HF'</w:t>
            </w:r>
          </w:p>
          <w:p w14:paraId="1612E35F" w14:textId="77777777" w:rsidR="00457B4D" w:rsidRPr="002E41BA" w:rsidRDefault="00457B4D" w:rsidP="00457B4D">
            <w:pPr>
              <w:pStyle w:val="Textkrper"/>
              <w:numPr>
                <w:ilvl w:val="0"/>
                <w:numId w:val="9"/>
              </w:numPr>
              <w:kinsoku w:val="0"/>
              <w:overflowPunct w:val="0"/>
              <w:spacing w:after="20"/>
              <w:ind w:left="427" w:right="45" w:hanging="283"/>
              <w:rPr>
                <w:sz w:val="19"/>
                <w:szCs w:val="19"/>
              </w:rPr>
            </w:pPr>
            <w:r w:rsidRPr="00AC4DD8">
              <w:rPr>
                <w:sz w:val="19"/>
                <w:szCs w:val="19"/>
              </w:rPr>
              <w:t xml:space="preserve">Dort finden Sie eine Schritt-für-Schritt-Anleitung </w:t>
            </w:r>
            <w:r w:rsidRPr="002E41BA">
              <w:rPr>
                <w:sz w:val="19"/>
                <w:szCs w:val="19"/>
              </w:rPr>
              <w:t>und den Briefkasten für Ihre Abgabe</w:t>
            </w:r>
          </w:p>
          <w:p w14:paraId="6DA983C2" w14:textId="4B079C46" w:rsidR="00457B4D" w:rsidRPr="002E41BA" w:rsidRDefault="00457B4D" w:rsidP="00457B4D">
            <w:pPr>
              <w:pStyle w:val="Textkrper"/>
              <w:numPr>
                <w:ilvl w:val="0"/>
                <w:numId w:val="9"/>
              </w:numPr>
              <w:kinsoku w:val="0"/>
              <w:overflowPunct w:val="0"/>
              <w:spacing w:after="20"/>
              <w:ind w:left="427" w:right="45" w:hanging="283"/>
              <w:rPr>
                <w:spacing w:val="-1"/>
                <w:sz w:val="19"/>
                <w:szCs w:val="19"/>
              </w:rPr>
            </w:pPr>
            <w:r w:rsidRPr="002E41BA">
              <w:rPr>
                <w:sz w:val="19"/>
                <w:szCs w:val="19"/>
              </w:rPr>
              <w:t>Benennen Sie die Datei wie folgt: PQ_Klasse_Name_Vorname (Studierende*r)_Ausbildungsphase</w:t>
            </w:r>
            <w:r>
              <w:rPr>
                <w:sz w:val="19"/>
                <w:szCs w:val="19"/>
              </w:rPr>
              <w:t xml:space="preserve"> </w:t>
            </w:r>
            <w:r w:rsidRPr="002E41BA">
              <w:rPr>
                <w:sz w:val="19"/>
                <w:szCs w:val="19"/>
              </w:rPr>
              <w:t>(1 oder 2)</w:t>
            </w:r>
            <w:r>
              <w:rPr>
                <w:sz w:val="19"/>
                <w:szCs w:val="19"/>
              </w:rPr>
              <w:br/>
            </w:r>
            <w:r w:rsidRPr="002E41BA">
              <w:rPr>
                <w:sz w:val="19"/>
                <w:szCs w:val="19"/>
              </w:rPr>
              <w:t>→ Beispiel: PQ_</w:t>
            </w:r>
            <w:r w:rsidR="00D41347">
              <w:rPr>
                <w:sz w:val="19"/>
                <w:szCs w:val="19"/>
              </w:rPr>
              <w:t>Z</w:t>
            </w:r>
            <w:r w:rsidRPr="002E41BA">
              <w:rPr>
                <w:sz w:val="19"/>
                <w:szCs w:val="19"/>
              </w:rPr>
              <w:t>A2</w:t>
            </w:r>
            <w:r w:rsidR="00D41347">
              <w:rPr>
                <w:sz w:val="19"/>
                <w:szCs w:val="19"/>
              </w:rPr>
              <w:t>3</w:t>
            </w:r>
            <w:r w:rsidRPr="002E41BA">
              <w:rPr>
                <w:sz w:val="19"/>
                <w:szCs w:val="19"/>
              </w:rPr>
              <w:t>.1_Muster_Hans_Ausbildungsphase1.pdf</w:t>
            </w:r>
          </w:p>
          <w:p w14:paraId="6C5B5CF4" w14:textId="1B3097EC" w:rsidR="00D42805" w:rsidRPr="0084282B" w:rsidRDefault="00457B4D" w:rsidP="00457B4D">
            <w:pPr>
              <w:pStyle w:val="TableParagraph"/>
              <w:tabs>
                <w:tab w:val="left" w:pos="2166"/>
                <w:tab w:val="left" w:pos="2478"/>
                <w:tab w:val="left" w:pos="9257"/>
              </w:tabs>
              <w:kinsoku w:val="0"/>
              <w:overflowPunct w:val="0"/>
              <w:spacing w:before="120" w:after="40"/>
              <w:ind w:left="147"/>
              <w:rPr>
                <w:sz w:val="22"/>
                <w:szCs w:val="22"/>
              </w:rPr>
            </w:pPr>
            <w:r w:rsidRPr="00CC4F6F">
              <w:rPr>
                <w:szCs w:val="20"/>
              </w:rPr>
              <w:t xml:space="preserve">Bitte beachten Sie, dass nach dem Hochladen der Praxisqualifikation </w:t>
            </w:r>
            <w:r w:rsidRPr="00CC4F6F">
              <w:rPr>
                <w:b/>
                <w:bCs/>
                <w:szCs w:val="20"/>
              </w:rPr>
              <w:t>keine Eingangsbestätigung</w:t>
            </w:r>
            <w:r w:rsidRPr="00CC4F6F">
              <w:rPr>
                <w:szCs w:val="20"/>
              </w:rPr>
              <w:t xml:space="preserve"> oder Rückmeldung/Bewertung erfolgt. Die Administration der Agogis meldet sich lediglich bei Unstimmigkeiten. Sofern Sie nichts von uns hören, ist alles in Ordnung.</w:t>
            </w:r>
          </w:p>
        </w:tc>
      </w:tr>
    </w:tbl>
    <w:p w14:paraId="7D1F96DF" w14:textId="77777777" w:rsidR="00D42805" w:rsidRPr="0084282B" w:rsidRDefault="00D42805" w:rsidP="002E41BA">
      <w:pPr>
        <w:kinsoku w:val="0"/>
        <w:overflowPunct w:val="0"/>
        <w:spacing w:before="6" w:line="150" w:lineRule="exact"/>
        <w:ind w:right="-29"/>
        <w:rPr>
          <w:sz w:val="15"/>
          <w:szCs w:val="15"/>
        </w:rPr>
      </w:pPr>
    </w:p>
    <w:sectPr w:rsidR="00D42805" w:rsidRPr="0084282B" w:rsidSect="00612693">
      <w:headerReference w:type="default" r:id="rId13"/>
      <w:footerReference w:type="default" r:id="rId14"/>
      <w:pgSz w:w="11907" w:h="16840" w:code="9"/>
      <w:pgMar w:top="851" w:right="1134" w:bottom="851" w:left="1021" w:header="0" w:footer="567" w:gutter="0"/>
      <w:cols w:space="720" w:equalWidth="0">
        <w:col w:w="969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8934" w14:textId="77777777" w:rsidR="00E414E5" w:rsidRDefault="00E414E5">
      <w:r>
        <w:separator/>
      </w:r>
    </w:p>
  </w:endnote>
  <w:endnote w:type="continuationSeparator" w:id="0">
    <w:p w14:paraId="101AEE11" w14:textId="77777777" w:rsidR="00E414E5" w:rsidRDefault="00E4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 Frutiger Light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D131" w14:textId="1D071F91" w:rsidR="00351485" w:rsidRDefault="00351485" w:rsidP="00B23631">
    <w:pPr>
      <w:tabs>
        <w:tab w:val="left" w:pos="752"/>
        <w:tab w:val="right" w:pos="14754"/>
      </w:tabs>
      <w:kinsoku w:val="0"/>
      <w:overflowPunct w:val="0"/>
      <w:spacing w:line="180" w:lineRule="exact"/>
      <w:ind w:left="70" w:right="113"/>
      <w:rPr>
        <w:rStyle w:val="Seitenzahl"/>
        <w:sz w:val="16"/>
        <w:szCs w:val="16"/>
      </w:rPr>
    </w:pPr>
    <w:r w:rsidRPr="00612693">
      <w:rPr>
        <w:sz w:val="14"/>
        <w:szCs w:val="14"/>
      </w:rPr>
      <w:t>9.</w:t>
    </w:r>
    <w:r w:rsidR="00D37BA5">
      <w:rPr>
        <w:sz w:val="14"/>
        <w:szCs w:val="14"/>
      </w:rPr>
      <w:t>2</w:t>
    </w:r>
    <w:r w:rsidRPr="00612693">
      <w:rPr>
        <w:sz w:val="14"/>
        <w:szCs w:val="14"/>
      </w:rPr>
      <w:t>.</w:t>
    </w:r>
    <w:r w:rsidR="00D37BA5">
      <w:rPr>
        <w:sz w:val="14"/>
        <w:szCs w:val="14"/>
      </w:rPr>
      <w:t>2</w:t>
    </w:r>
    <w:r w:rsidRPr="00612693">
      <w:rPr>
        <w:sz w:val="14"/>
        <w:szCs w:val="14"/>
      </w:rPr>
      <w:t xml:space="preserve"> Praxisqualifikation Formulare HF </w:t>
    </w:r>
    <w:r w:rsidR="00BC40E8">
      <w:rPr>
        <w:sz w:val="14"/>
        <w:szCs w:val="14"/>
      </w:rPr>
      <w:t>K</w:t>
    </w:r>
    <w:r w:rsidRPr="00612693">
      <w:rPr>
        <w:sz w:val="14"/>
        <w:szCs w:val="14"/>
      </w:rPr>
      <w:t xml:space="preserve">P </w:t>
    </w:r>
    <w:r w:rsidR="00D37BA5">
      <w:rPr>
        <w:sz w:val="14"/>
        <w:szCs w:val="14"/>
      </w:rPr>
      <w:t xml:space="preserve">ab </w:t>
    </w:r>
    <w:r w:rsidR="00B51405">
      <w:rPr>
        <w:sz w:val="14"/>
        <w:szCs w:val="14"/>
      </w:rPr>
      <w:t>2023</w:t>
    </w:r>
    <w:r w:rsidR="00250658">
      <w:rPr>
        <w:sz w:val="14"/>
        <w:szCs w:val="14"/>
      </w:rPr>
      <w:t>-er Klassen</w:t>
    </w:r>
    <w:r w:rsidR="00B51405">
      <w:rPr>
        <w:sz w:val="14"/>
        <w:szCs w:val="14"/>
      </w:rPr>
      <w:t xml:space="preserve"> </w:t>
    </w:r>
    <w:r w:rsidR="00D37BA5">
      <w:rPr>
        <w:sz w:val="14"/>
        <w:szCs w:val="14"/>
      </w:rPr>
      <w:t>HF SP KP</w:t>
    </w:r>
    <w:r w:rsidRPr="00612693">
      <w:rPr>
        <w:sz w:val="14"/>
        <w:szCs w:val="14"/>
      </w:rPr>
      <w:tab/>
    </w:r>
    <w:r w:rsidRPr="00612693">
      <w:rPr>
        <w:rStyle w:val="Seitenzahl"/>
        <w:sz w:val="14"/>
        <w:szCs w:val="14"/>
      </w:rPr>
      <w:t xml:space="preserve">Seite </w:t>
    </w:r>
    <w:r w:rsidRPr="00612693">
      <w:rPr>
        <w:rStyle w:val="Seitenzahl"/>
        <w:sz w:val="14"/>
        <w:szCs w:val="14"/>
      </w:rPr>
      <w:fldChar w:fldCharType="begin"/>
    </w:r>
    <w:r w:rsidRPr="00612693">
      <w:rPr>
        <w:rStyle w:val="Seitenzahl"/>
        <w:sz w:val="14"/>
        <w:szCs w:val="14"/>
      </w:rPr>
      <w:instrText xml:space="preserve"> PAGE   \* MERGEFORMAT </w:instrText>
    </w:r>
    <w:r w:rsidRPr="00612693">
      <w:rPr>
        <w:rStyle w:val="Seitenzahl"/>
        <w:sz w:val="14"/>
        <w:szCs w:val="14"/>
      </w:rPr>
      <w:fldChar w:fldCharType="separate"/>
    </w:r>
    <w:r w:rsidR="00FC6965" w:rsidRPr="00612693">
      <w:rPr>
        <w:rStyle w:val="Seitenzahl"/>
        <w:noProof/>
        <w:sz w:val="14"/>
        <w:szCs w:val="14"/>
      </w:rPr>
      <w:t>11</w:t>
    </w:r>
    <w:r w:rsidRPr="00612693">
      <w:rPr>
        <w:rStyle w:val="Seitenzahl"/>
        <w:sz w:val="14"/>
        <w:szCs w:val="14"/>
      </w:rPr>
      <w:fldChar w:fldCharType="end"/>
    </w:r>
    <w:r w:rsidRPr="00612693">
      <w:rPr>
        <w:rStyle w:val="Seitenzahl"/>
        <w:sz w:val="14"/>
        <w:szCs w:val="14"/>
      </w:rPr>
      <w:t xml:space="preserve"> von </w:t>
    </w:r>
    <w:r w:rsidRPr="00612693">
      <w:rPr>
        <w:rStyle w:val="Seitenzahl"/>
        <w:sz w:val="14"/>
        <w:szCs w:val="14"/>
      </w:rPr>
      <w:fldChar w:fldCharType="begin"/>
    </w:r>
    <w:r w:rsidRPr="00612693">
      <w:rPr>
        <w:rStyle w:val="Seitenzahl"/>
        <w:sz w:val="14"/>
        <w:szCs w:val="14"/>
      </w:rPr>
      <w:instrText xml:space="preserve"> NUMPAGES   \* MERGEFORMAT </w:instrText>
    </w:r>
    <w:r w:rsidRPr="00612693">
      <w:rPr>
        <w:rStyle w:val="Seitenzahl"/>
        <w:sz w:val="14"/>
        <w:szCs w:val="14"/>
      </w:rPr>
      <w:fldChar w:fldCharType="separate"/>
    </w:r>
    <w:r w:rsidR="00FC6965" w:rsidRPr="00612693">
      <w:rPr>
        <w:rStyle w:val="Seitenzahl"/>
        <w:noProof/>
        <w:sz w:val="14"/>
        <w:szCs w:val="14"/>
      </w:rPr>
      <w:t>12</w:t>
    </w:r>
    <w:r w:rsidRPr="00612693">
      <w:rPr>
        <w:rStyle w:val="Seitenzah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AF16" w14:textId="37CE5766" w:rsidR="00351485" w:rsidRPr="00612693" w:rsidRDefault="00D37BA5" w:rsidP="00612693">
    <w:pPr>
      <w:tabs>
        <w:tab w:val="left" w:pos="752"/>
        <w:tab w:val="right" w:pos="9883"/>
      </w:tabs>
      <w:kinsoku w:val="0"/>
      <w:overflowPunct w:val="0"/>
      <w:spacing w:line="180" w:lineRule="exact"/>
      <w:ind w:left="70" w:right="-58"/>
      <w:rPr>
        <w:sz w:val="14"/>
        <w:szCs w:val="14"/>
      </w:rPr>
    </w:pPr>
    <w:r w:rsidRPr="00612693">
      <w:rPr>
        <w:sz w:val="14"/>
        <w:szCs w:val="14"/>
      </w:rPr>
      <w:t>9.</w:t>
    </w:r>
    <w:r>
      <w:rPr>
        <w:sz w:val="14"/>
        <w:szCs w:val="14"/>
      </w:rPr>
      <w:t>2</w:t>
    </w:r>
    <w:r w:rsidRPr="00612693">
      <w:rPr>
        <w:sz w:val="14"/>
        <w:szCs w:val="14"/>
      </w:rPr>
      <w:t>.</w:t>
    </w:r>
    <w:r>
      <w:rPr>
        <w:sz w:val="14"/>
        <w:szCs w:val="14"/>
      </w:rPr>
      <w:t>2</w:t>
    </w:r>
    <w:r w:rsidRPr="00612693">
      <w:rPr>
        <w:sz w:val="14"/>
        <w:szCs w:val="14"/>
      </w:rPr>
      <w:t xml:space="preserve"> Praxisqualifikation Formulare HF </w:t>
    </w:r>
    <w:r>
      <w:rPr>
        <w:sz w:val="14"/>
        <w:szCs w:val="14"/>
      </w:rPr>
      <w:t>K</w:t>
    </w:r>
    <w:r w:rsidRPr="00612693">
      <w:rPr>
        <w:sz w:val="14"/>
        <w:szCs w:val="14"/>
      </w:rPr>
      <w:t xml:space="preserve">P </w:t>
    </w:r>
    <w:r>
      <w:rPr>
        <w:sz w:val="14"/>
        <w:szCs w:val="14"/>
      </w:rPr>
      <w:t>ab 2023</w:t>
    </w:r>
    <w:r w:rsidR="00457B4D">
      <w:rPr>
        <w:sz w:val="14"/>
        <w:szCs w:val="14"/>
      </w:rPr>
      <w:t>-er Klassen</w:t>
    </w:r>
    <w:r>
      <w:rPr>
        <w:sz w:val="14"/>
        <w:szCs w:val="14"/>
      </w:rPr>
      <w:t xml:space="preserve"> HF SP KP</w:t>
    </w:r>
    <w:r w:rsidR="00351485" w:rsidRPr="00612693">
      <w:rPr>
        <w:sz w:val="14"/>
        <w:szCs w:val="14"/>
      </w:rPr>
      <w:tab/>
    </w:r>
    <w:r w:rsidR="00351485" w:rsidRPr="00612693">
      <w:rPr>
        <w:rStyle w:val="Seitenzahl"/>
        <w:sz w:val="14"/>
        <w:szCs w:val="14"/>
      </w:rPr>
      <w:t>Seite</w:t>
    </w:r>
    <w:r w:rsidR="00351485" w:rsidRPr="00612693">
      <w:rPr>
        <w:rStyle w:val="Seitenzahl"/>
        <w:sz w:val="14"/>
        <w:szCs w:val="14"/>
      </w:rPr>
      <w:fldChar w:fldCharType="begin"/>
    </w:r>
    <w:r w:rsidR="00351485" w:rsidRPr="00612693">
      <w:rPr>
        <w:rStyle w:val="Seitenzahl"/>
        <w:sz w:val="14"/>
        <w:szCs w:val="14"/>
      </w:rPr>
      <w:instrText>PAGE   \* MERGEFORMAT</w:instrText>
    </w:r>
    <w:r w:rsidR="00351485" w:rsidRPr="00612693">
      <w:rPr>
        <w:rStyle w:val="Seitenzahl"/>
        <w:sz w:val="14"/>
        <w:szCs w:val="14"/>
      </w:rPr>
      <w:fldChar w:fldCharType="separate"/>
    </w:r>
    <w:r w:rsidR="00FC6965" w:rsidRPr="00612693">
      <w:rPr>
        <w:rStyle w:val="Seitenzahl"/>
        <w:noProof/>
        <w:sz w:val="14"/>
        <w:szCs w:val="14"/>
      </w:rPr>
      <w:t>12</w:t>
    </w:r>
    <w:r w:rsidR="00351485" w:rsidRPr="00612693">
      <w:rPr>
        <w:rStyle w:val="Seitenzahl"/>
        <w:sz w:val="14"/>
        <w:szCs w:val="14"/>
      </w:rPr>
      <w:fldChar w:fldCharType="end"/>
    </w:r>
    <w:r w:rsidR="00351485" w:rsidRPr="00612693">
      <w:rPr>
        <w:rStyle w:val="Seitenzahl"/>
        <w:sz w:val="14"/>
        <w:szCs w:val="14"/>
      </w:rPr>
      <w:t xml:space="preserve"> von </w:t>
    </w:r>
    <w:r w:rsidR="00351485" w:rsidRPr="00612693">
      <w:rPr>
        <w:rStyle w:val="Seitenzahl"/>
        <w:sz w:val="14"/>
        <w:szCs w:val="14"/>
      </w:rPr>
      <w:fldChar w:fldCharType="begin"/>
    </w:r>
    <w:r w:rsidR="00351485" w:rsidRPr="00612693">
      <w:rPr>
        <w:rStyle w:val="Seitenzahl"/>
        <w:sz w:val="14"/>
        <w:szCs w:val="14"/>
      </w:rPr>
      <w:instrText xml:space="preserve"> NUMPAGES </w:instrText>
    </w:r>
    <w:r w:rsidR="00351485" w:rsidRPr="00612693">
      <w:rPr>
        <w:rStyle w:val="Seitenzahl"/>
        <w:sz w:val="14"/>
        <w:szCs w:val="14"/>
      </w:rPr>
      <w:fldChar w:fldCharType="separate"/>
    </w:r>
    <w:r w:rsidR="00FC6965" w:rsidRPr="00612693">
      <w:rPr>
        <w:rStyle w:val="Seitenzahl"/>
        <w:noProof/>
        <w:sz w:val="14"/>
        <w:szCs w:val="14"/>
      </w:rPr>
      <w:t>12</w:t>
    </w:r>
    <w:r w:rsidR="00351485" w:rsidRPr="00612693">
      <w:rPr>
        <w:rStyle w:val="Seitenzah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569F" w14:textId="77777777" w:rsidR="00E414E5" w:rsidRDefault="00E414E5">
      <w:r>
        <w:separator/>
      </w:r>
    </w:p>
  </w:footnote>
  <w:footnote w:type="continuationSeparator" w:id="0">
    <w:p w14:paraId="4364C0F1" w14:textId="77777777" w:rsidR="00E414E5" w:rsidRDefault="00E414E5">
      <w:r>
        <w:continuationSeparator/>
      </w:r>
    </w:p>
  </w:footnote>
  <w:footnote w:id="1">
    <w:p w14:paraId="23824A40" w14:textId="77777777" w:rsidR="00250658" w:rsidRPr="00FE3B96" w:rsidRDefault="00250658" w:rsidP="00250658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 w:rsidRPr="00FE3B96">
        <w:rPr>
          <w:sz w:val="18"/>
          <w:szCs w:val="18"/>
          <w:lang w:val="de-CH"/>
        </w:rPr>
        <w:t>In Kraft gesetzt am 16.8.2021, Umsetzung Agogis HF ab 2023</w:t>
      </w:r>
      <w:r>
        <w:rPr>
          <w:sz w:val="18"/>
          <w:szCs w:val="18"/>
          <w:lang w:val="de-CH"/>
        </w:rPr>
        <w:t>-er Klassen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7B0" w14:textId="77777777" w:rsidR="00351485" w:rsidRPr="00C65F93" w:rsidRDefault="00351485" w:rsidP="00C65F93">
    <w:pPr>
      <w:pStyle w:val="Kopfzeile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62EA988" wp14:editId="272AA92A">
              <wp:simplePos x="0" y="0"/>
              <wp:positionH relativeFrom="page">
                <wp:posOffset>675640</wp:posOffset>
              </wp:positionH>
              <wp:positionV relativeFrom="page">
                <wp:posOffset>304800</wp:posOffset>
              </wp:positionV>
              <wp:extent cx="9401175" cy="541655"/>
              <wp:effectExtent l="0" t="0" r="9525" b="0"/>
              <wp:wrapNone/>
              <wp:docPr id="3" name="logo_rgb_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01175" cy="541655"/>
                        <a:chOff x="-107486" y="0"/>
                        <a:chExt cx="9200051" cy="542290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7486" y="142875"/>
                          <a:ext cx="828675" cy="313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69200" y="0"/>
                          <a:ext cx="1523365" cy="542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29FBF0" id="logo_rgb_1" o:spid="_x0000_s1026" style="position:absolute;margin-left:53.2pt;margin-top:24pt;width:740.25pt;height:42.65pt;z-index:251659264;mso-position-horizontal-relative:page;mso-position-vertical-relative:page;mso-width-relative:margin;mso-height-relative:margin" coordorigin="-1074" coordsize="92000,54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-1074;top:1428;width:8285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">
                <v:imagedata r:id="rId3" o:title=""/>
                <v:path arrowok="t"/>
              </v:shape>
              <v:shape id="Grafik 7" o:spid="_x0000_s1028" type="#_x0000_t75" style="position:absolute;left:75692;width:15233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">
                <v:imagedata r:id="rId4" o:title=""/>
                <v:path arrowok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A34E" w14:textId="77777777" w:rsidR="00351485" w:rsidRDefault="00351485" w:rsidP="000F18E2">
    <w:pPr>
      <w:kinsoku w:val="0"/>
      <w:overflowPunct w:val="0"/>
      <w:jc w:val="right"/>
      <w:rPr>
        <w:sz w:val="10"/>
        <w:szCs w:val="10"/>
      </w:rPr>
    </w:pPr>
    <w:r>
      <w:rPr>
        <w:noProof/>
        <w:sz w:val="10"/>
        <w:szCs w:val="10"/>
        <w:lang w:val="de-CH" w:eastAsia="de-CH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AA8732C" wp14:editId="1B571A55">
              <wp:simplePos x="0" y="0"/>
              <wp:positionH relativeFrom="page">
                <wp:posOffset>648335</wp:posOffset>
              </wp:positionH>
              <wp:positionV relativeFrom="page">
                <wp:posOffset>257175</wp:posOffset>
              </wp:positionV>
              <wp:extent cx="6400800" cy="542290"/>
              <wp:effectExtent l="0" t="0" r="0" b="0"/>
              <wp:wrapNone/>
              <wp:docPr id="8" name="Gruppier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0800" cy="542290"/>
                        <a:chOff x="8944" y="0"/>
                        <a:chExt cx="6010221" cy="542290"/>
                      </a:xfrm>
                    </wpg:grpSpPr>
                    <pic:pic xmlns:pic="http://schemas.openxmlformats.org/drawingml/2006/picture">
                      <pic:nvPicPr>
                        <pic:cNvPr id="9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44" y="142875"/>
                          <a:ext cx="828675" cy="313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Grafik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95800" y="0"/>
                          <a:ext cx="1523365" cy="542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059890" id="Gruppieren 8" o:spid="_x0000_s1026" style="position:absolute;margin-left:51.05pt;margin-top:20.25pt;width:7in;height:42.7pt;z-index:251661312;mso-position-horizontal-relative:page;mso-position-vertical-relative:page;mso-width-relative:margin;mso-height-relative:margin" coordorigin="89" coordsize="60102,54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89;top:1428;width:8287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">
                <v:imagedata r:id="rId3" o:title=""/>
                <v:path arrowok="t"/>
              </v:shape>
              <v:shape id="Grafik 7" o:spid="_x0000_s1028" type="#_x0000_t75" style="position:absolute;left:44958;width:15233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">
                <v:imagedata r:id="rId4" o:title=""/>
                <v:path arrowok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23"/>
      </w:pPr>
      <w:rPr>
        <w:rFonts w:ascii="Arial" w:hAnsi="Arial" w:cs="Arial"/>
        <w:b/>
        <w:bCs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hanging="234"/>
      </w:pPr>
      <w:rPr>
        <w:rFonts w:ascii="Wingdings 2" w:hAnsi="Wingdings 2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"/>
      <w:lvlJc w:val="left"/>
      <w:pPr>
        <w:ind w:hanging="426"/>
      </w:pPr>
      <w:rPr>
        <w:rFonts w:ascii="Wingdings" w:hAnsi="Wingdings"/>
        <w:b w:val="0"/>
        <w:sz w:val="20"/>
      </w:rPr>
    </w:lvl>
    <w:lvl w:ilvl="1">
      <w:numFmt w:val="bullet"/>
      <w:lvlText w:val=""/>
      <w:lvlJc w:val="left"/>
      <w:pPr>
        <w:ind w:hanging="387"/>
      </w:pPr>
      <w:rPr>
        <w:rFonts w:ascii="Symbol" w:hAnsi="Symbol"/>
        <w:b w:val="0"/>
        <w:sz w:val="21"/>
      </w:rPr>
    </w:lvl>
    <w:lvl w:ilvl="2">
      <w:numFmt w:val="bullet"/>
      <w:lvlText w:val="□"/>
      <w:lvlJc w:val="left"/>
      <w:pPr>
        <w:ind w:hanging="290"/>
      </w:pPr>
      <w:rPr>
        <w:rFonts w:ascii="Wingdings 2" w:hAnsi="Wingdings 2"/>
        <w:b w:val="0"/>
        <w:sz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8BB2382"/>
    <w:multiLevelType w:val="hybridMultilevel"/>
    <w:tmpl w:val="C6C40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795"/>
    <w:multiLevelType w:val="hybridMultilevel"/>
    <w:tmpl w:val="2BDE5ECE"/>
    <w:lvl w:ilvl="0" w:tplc="04070001">
      <w:start w:val="1"/>
      <w:numFmt w:val="bullet"/>
      <w:lvlText w:val=""/>
      <w:lvlJc w:val="left"/>
      <w:pPr>
        <w:ind w:left="1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5" w15:restartNumberingAfterBreak="0">
    <w:nsid w:val="449F3AD8"/>
    <w:multiLevelType w:val="multilevel"/>
    <w:tmpl w:val="00000886"/>
    <w:lvl w:ilvl="0">
      <w:numFmt w:val="bullet"/>
      <w:lvlText w:val="□"/>
      <w:lvlJc w:val="left"/>
      <w:pPr>
        <w:ind w:hanging="234"/>
      </w:pPr>
      <w:rPr>
        <w:rFonts w:ascii="Wingdings 2" w:hAnsi="Wingdings 2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4F802D35"/>
    <w:multiLevelType w:val="multilevel"/>
    <w:tmpl w:val="9EFA4A80"/>
    <w:lvl w:ilvl="0">
      <w:start w:val="1"/>
      <w:numFmt w:val="none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Formatvorlageberschrift2Arial105ptVor24ptNach12ptZe"/>
      <w:lvlText w:val="%1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pStyle w:val="berschrift3"/>
      <w:lvlText w:val="%2%1.%3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44A68F0"/>
    <w:multiLevelType w:val="hybridMultilevel"/>
    <w:tmpl w:val="FFB431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A229B"/>
    <w:multiLevelType w:val="hybridMultilevel"/>
    <w:tmpl w:val="379A79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635CB"/>
    <w:multiLevelType w:val="hybridMultilevel"/>
    <w:tmpl w:val="EC9E1A1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92B81"/>
    <w:multiLevelType w:val="hybridMultilevel"/>
    <w:tmpl w:val="1CEE5F1A"/>
    <w:lvl w:ilvl="0" w:tplc="0807000F">
      <w:start w:val="1"/>
      <w:numFmt w:val="decimal"/>
      <w:lvlText w:val="%1."/>
      <w:lvlJc w:val="left"/>
      <w:pPr>
        <w:ind w:left="833" w:hanging="360"/>
      </w:pPr>
    </w:lvl>
    <w:lvl w:ilvl="1" w:tplc="08070019" w:tentative="1">
      <w:start w:val="1"/>
      <w:numFmt w:val="lowerLetter"/>
      <w:lvlText w:val="%2."/>
      <w:lvlJc w:val="left"/>
      <w:pPr>
        <w:ind w:left="1553" w:hanging="360"/>
      </w:pPr>
    </w:lvl>
    <w:lvl w:ilvl="2" w:tplc="0807001B" w:tentative="1">
      <w:start w:val="1"/>
      <w:numFmt w:val="lowerRoman"/>
      <w:lvlText w:val="%3."/>
      <w:lvlJc w:val="right"/>
      <w:pPr>
        <w:ind w:left="2273" w:hanging="180"/>
      </w:pPr>
    </w:lvl>
    <w:lvl w:ilvl="3" w:tplc="0807000F" w:tentative="1">
      <w:start w:val="1"/>
      <w:numFmt w:val="decimal"/>
      <w:lvlText w:val="%4."/>
      <w:lvlJc w:val="left"/>
      <w:pPr>
        <w:ind w:left="2993" w:hanging="360"/>
      </w:pPr>
    </w:lvl>
    <w:lvl w:ilvl="4" w:tplc="08070019" w:tentative="1">
      <w:start w:val="1"/>
      <w:numFmt w:val="lowerLetter"/>
      <w:lvlText w:val="%5."/>
      <w:lvlJc w:val="left"/>
      <w:pPr>
        <w:ind w:left="3713" w:hanging="360"/>
      </w:pPr>
    </w:lvl>
    <w:lvl w:ilvl="5" w:tplc="0807001B" w:tentative="1">
      <w:start w:val="1"/>
      <w:numFmt w:val="lowerRoman"/>
      <w:lvlText w:val="%6."/>
      <w:lvlJc w:val="right"/>
      <w:pPr>
        <w:ind w:left="4433" w:hanging="180"/>
      </w:pPr>
    </w:lvl>
    <w:lvl w:ilvl="6" w:tplc="0807000F" w:tentative="1">
      <w:start w:val="1"/>
      <w:numFmt w:val="decimal"/>
      <w:lvlText w:val="%7."/>
      <w:lvlJc w:val="left"/>
      <w:pPr>
        <w:ind w:left="5153" w:hanging="360"/>
      </w:pPr>
    </w:lvl>
    <w:lvl w:ilvl="7" w:tplc="08070019" w:tentative="1">
      <w:start w:val="1"/>
      <w:numFmt w:val="lowerLetter"/>
      <w:lvlText w:val="%8."/>
      <w:lvlJc w:val="left"/>
      <w:pPr>
        <w:ind w:left="5873" w:hanging="360"/>
      </w:pPr>
    </w:lvl>
    <w:lvl w:ilvl="8" w:tplc="08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7AB4259F"/>
    <w:multiLevelType w:val="hybridMultilevel"/>
    <w:tmpl w:val="0E4830C2"/>
    <w:lvl w:ilvl="0" w:tplc="0807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num w:numId="1" w16cid:durableId="311908005">
    <w:abstractNumId w:val="2"/>
  </w:num>
  <w:num w:numId="2" w16cid:durableId="849221235">
    <w:abstractNumId w:val="1"/>
  </w:num>
  <w:num w:numId="3" w16cid:durableId="1469587083">
    <w:abstractNumId w:val="0"/>
  </w:num>
  <w:num w:numId="4" w16cid:durableId="1432359192">
    <w:abstractNumId w:val="5"/>
  </w:num>
  <w:num w:numId="5" w16cid:durableId="90441406">
    <w:abstractNumId w:val="4"/>
  </w:num>
  <w:num w:numId="6" w16cid:durableId="1378622809">
    <w:abstractNumId w:val="6"/>
  </w:num>
  <w:num w:numId="7" w16cid:durableId="378170267">
    <w:abstractNumId w:val="10"/>
  </w:num>
  <w:num w:numId="8" w16cid:durableId="2133933584">
    <w:abstractNumId w:val="11"/>
  </w:num>
  <w:num w:numId="9" w16cid:durableId="820192669">
    <w:abstractNumId w:val="3"/>
  </w:num>
  <w:num w:numId="10" w16cid:durableId="1171022223">
    <w:abstractNumId w:val="9"/>
  </w:num>
  <w:num w:numId="11" w16cid:durableId="977339724">
    <w:abstractNumId w:val="8"/>
  </w:num>
  <w:num w:numId="12" w16cid:durableId="1727727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tPBacnxgdyRlzjfMWVImYMC+EvUVHH9PC8vxRERZd/teJ87WZ4QoUIHvz/0+9b0gFzjY/ngp0p3C0/4EgVRMg==" w:salt="kgy6EmhbsXR13fb9vLwoxA==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9D"/>
    <w:rsid w:val="00010C72"/>
    <w:rsid w:val="00010C79"/>
    <w:rsid w:val="000125F0"/>
    <w:rsid w:val="000135D3"/>
    <w:rsid w:val="00020F7A"/>
    <w:rsid w:val="00026B8B"/>
    <w:rsid w:val="0003043C"/>
    <w:rsid w:val="0003239E"/>
    <w:rsid w:val="000343F5"/>
    <w:rsid w:val="00035C4B"/>
    <w:rsid w:val="000653F7"/>
    <w:rsid w:val="00072F02"/>
    <w:rsid w:val="00076725"/>
    <w:rsid w:val="000A3B31"/>
    <w:rsid w:val="000C6400"/>
    <w:rsid w:val="000C70AB"/>
    <w:rsid w:val="000D1971"/>
    <w:rsid w:val="000D2096"/>
    <w:rsid w:val="000D55A3"/>
    <w:rsid w:val="000F0493"/>
    <w:rsid w:val="000F18E2"/>
    <w:rsid w:val="000F6A86"/>
    <w:rsid w:val="001223B5"/>
    <w:rsid w:val="001226E6"/>
    <w:rsid w:val="00131200"/>
    <w:rsid w:val="001340BC"/>
    <w:rsid w:val="00142B89"/>
    <w:rsid w:val="00143E28"/>
    <w:rsid w:val="00147890"/>
    <w:rsid w:val="00155275"/>
    <w:rsid w:val="00156AFB"/>
    <w:rsid w:val="00173C57"/>
    <w:rsid w:val="00186227"/>
    <w:rsid w:val="00192B8D"/>
    <w:rsid w:val="00192CD2"/>
    <w:rsid w:val="001A10AE"/>
    <w:rsid w:val="001A556A"/>
    <w:rsid w:val="001B2313"/>
    <w:rsid w:val="001D207F"/>
    <w:rsid w:val="001D48C2"/>
    <w:rsid w:val="001E7224"/>
    <w:rsid w:val="001E7728"/>
    <w:rsid w:val="002001FE"/>
    <w:rsid w:val="00205F2B"/>
    <w:rsid w:val="002132A9"/>
    <w:rsid w:val="002167A8"/>
    <w:rsid w:val="00232E98"/>
    <w:rsid w:val="00241CCA"/>
    <w:rsid w:val="00247942"/>
    <w:rsid w:val="00250658"/>
    <w:rsid w:val="00253967"/>
    <w:rsid w:val="00254ECB"/>
    <w:rsid w:val="002655BA"/>
    <w:rsid w:val="0026698C"/>
    <w:rsid w:val="00271041"/>
    <w:rsid w:val="002A63A6"/>
    <w:rsid w:val="002A6FE0"/>
    <w:rsid w:val="002D0C0D"/>
    <w:rsid w:val="002E41BA"/>
    <w:rsid w:val="002E730F"/>
    <w:rsid w:val="00320444"/>
    <w:rsid w:val="00325857"/>
    <w:rsid w:val="0032638A"/>
    <w:rsid w:val="00330DA0"/>
    <w:rsid w:val="003316F2"/>
    <w:rsid w:val="00351485"/>
    <w:rsid w:val="0035228C"/>
    <w:rsid w:val="00360CD8"/>
    <w:rsid w:val="0036206E"/>
    <w:rsid w:val="003639B1"/>
    <w:rsid w:val="00373F81"/>
    <w:rsid w:val="003A5346"/>
    <w:rsid w:val="003B7E75"/>
    <w:rsid w:val="003D1475"/>
    <w:rsid w:val="003D4586"/>
    <w:rsid w:val="003D6A84"/>
    <w:rsid w:val="003E013D"/>
    <w:rsid w:val="003E0F56"/>
    <w:rsid w:val="003F0512"/>
    <w:rsid w:val="003F1363"/>
    <w:rsid w:val="00425CAB"/>
    <w:rsid w:val="00426190"/>
    <w:rsid w:val="00430D09"/>
    <w:rsid w:val="004367F4"/>
    <w:rsid w:val="004576E8"/>
    <w:rsid w:val="00457B4D"/>
    <w:rsid w:val="00472FB7"/>
    <w:rsid w:val="004758A3"/>
    <w:rsid w:val="00495708"/>
    <w:rsid w:val="004B49DA"/>
    <w:rsid w:val="004C3190"/>
    <w:rsid w:val="004C34E0"/>
    <w:rsid w:val="004C4788"/>
    <w:rsid w:val="004D3C14"/>
    <w:rsid w:val="004E72A6"/>
    <w:rsid w:val="00506F17"/>
    <w:rsid w:val="00513170"/>
    <w:rsid w:val="00514C4B"/>
    <w:rsid w:val="00520D72"/>
    <w:rsid w:val="00521E7E"/>
    <w:rsid w:val="00525185"/>
    <w:rsid w:val="00530A1D"/>
    <w:rsid w:val="00532A32"/>
    <w:rsid w:val="00542AED"/>
    <w:rsid w:val="00543C3C"/>
    <w:rsid w:val="00552246"/>
    <w:rsid w:val="00552EAE"/>
    <w:rsid w:val="0059479F"/>
    <w:rsid w:val="00597277"/>
    <w:rsid w:val="005A71BA"/>
    <w:rsid w:val="005C49E3"/>
    <w:rsid w:val="005D3F06"/>
    <w:rsid w:val="005E2106"/>
    <w:rsid w:val="005E759D"/>
    <w:rsid w:val="005F0F95"/>
    <w:rsid w:val="005F2907"/>
    <w:rsid w:val="005F3105"/>
    <w:rsid w:val="00610FC7"/>
    <w:rsid w:val="00612693"/>
    <w:rsid w:val="0062333B"/>
    <w:rsid w:val="0063369B"/>
    <w:rsid w:val="00647BB7"/>
    <w:rsid w:val="00662D8E"/>
    <w:rsid w:val="00664E20"/>
    <w:rsid w:val="00683862"/>
    <w:rsid w:val="006875F1"/>
    <w:rsid w:val="0069439A"/>
    <w:rsid w:val="006A136B"/>
    <w:rsid w:val="006B1A08"/>
    <w:rsid w:val="006B2DD1"/>
    <w:rsid w:val="006B6136"/>
    <w:rsid w:val="006D34E5"/>
    <w:rsid w:val="006F12E7"/>
    <w:rsid w:val="006F25DF"/>
    <w:rsid w:val="00702332"/>
    <w:rsid w:val="007030EB"/>
    <w:rsid w:val="00716021"/>
    <w:rsid w:val="00724323"/>
    <w:rsid w:val="0072722A"/>
    <w:rsid w:val="0072732E"/>
    <w:rsid w:val="00727473"/>
    <w:rsid w:val="0074674E"/>
    <w:rsid w:val="00750316"/>
    <w:rsid w:val="007553A4"/>
    <w:rsid w:val="00763265"/>
    <w:rsid w:val="00764011"/>
    <w:rsid w:val="00773467"/>
    <w:rsid w:val="00781F01"/>
    <w:rsid w:val="00784325"/>
    <w:rsid w:val="00785DE6"/>
    <w:rsid w:val="00790DA7"/>
    <w:rsid w:val="007A137E"/>
    <w:rsid w:val="007A4F8C"/>
    <w:rsid w:val="007A7BF8"/>
    <w:rsid w:val="007B1D57"/>
    <w:rsid w:val="007B6022"/>
    <w:rsid w:val="007C0BEE"/>
    <w:rsid w:val="007C12F8"/>
    <w:rsid w:val="007D0839"/>
    <w:rsid w:val="007D44A8"/>
    <w:rsid w:val="007D5E85"/>
    <w:rsid w:val="007D778E"/>
    <w:rsid w:val="007E1202"/>
    <w:rsid w:val="007E4559"/>
    <w:rsid w:val="007F123F"/>
    <w:rsid w:val="007F17C0"/>
    <w:rsid w:val="007F1F40"/>
    <w:rsid w:val="007F5AA0"/>
    <w:rsid w:val="00807D18"/>
    <w:rsid w:val="00813269"/>
    <w:rsid w:val="00813317"/>
    <w:rsid w:val="00821107"/>
    <w:rsid w:val="0082222F"/>
    <w:rsid w:val="0082334A"/>
    <w:rsid w:val="00830D21"/>
    <w:rsid w:val="00840203"/>
    <w:rsid w:val="00840EC1"/>
    <w:rsid w:val="00841D31"/>
    <w:rsid w:val="0084282B"/>
    <w:rsid w:val="00867223"/>
    <w:rsid w:val="00867AE5"/>
    <w:rsid w:val="00872145"/>
    <w:rsid w:val="0088096B"/>
    <w:rsid w:val="00882F0F"/>
    <w:rsid w:val="0088414E"/>
    <w:rsid w:val="008842BA"/>
    <w:rsid w:val="00895139"/>
    <w:rsid w:val="008A197C"/>
    <w:rsid w:val="008C2EA1"/>
    <w:rsid w:val="008C61A5"/>
    <w:rsid w:val="008E0EC3"/>
    <w:rsid w:val="009250CA"/>
    <w:rsid w:val="009358B4"/>
    <w:rsid w:val="0094769F"/>
    <w:rsid w:val="009601D8"/>
    <w:rsid w:val="009606EC"/>
    <w:rsid w:val="00972752"/>
    <w:rsid w:val="0097495E"/>
    <w:rsid w:val="00977889"/>
    <w:rsid w:val="009A3EE5"/>
    <w:rsid w:val="009C2092"/>
    <w:rsid w:val="009D20CD"/>
    <w:rsid w:val="009E302A"/>
    <w:rsid w:val="009E667A"/>
    <w:rsid w:val="009F1453"/>
    <w:rsid w:val="009F7E91"/>
    <w:rsid w:val="00A10887"/>
    <w:rsid w:val="00A1585D"/>
    <w:rsid w:val="00A267F5"/>
    <w:rsid w:val="00A34A3D"/>
    <w:rsid w:val="00A632A7"/>
    <w:rsid w:val="00A769F3"/>
    <w:rsid w:val="00AA1CFF"/>
    <w:rsid w:val="00AB2004"/>
    <w:rsid w:val="00AC1261"/>
    <w:rsid w:val="00AD0609"/>
    <w:rsid w:val="00AD2799"/>
    <w:rsid w:val="00AD62FD"/>
    <w:rsid w:val="00AE3E33"/>
    <w:rsid w:val="00AE47DF"/>
    <w:rsid w:val="00AE4EF0"/>
    <w:rsid w:val="00AE5E0E"/>
    <w:rsid w:val="00AE603A"/>
    <w:rsid w:val="00AF1774"/>
    <w:rsid w:val="00B20505"/>
    <w:rsid w:val="00B23631"/>
    <w:rsid w:val="00B47E94"/>
    <w:rsid w:val="00B51405"/>
    <w:rsid w:val="00B537F7"/>
    <w:rsid w:val="00B65E49"/>
    <w:rsid w:val="00B92563"/>
    <w:rsid w:val="00B92CD9"/>
    <w:rsid w:val="00BA6BED"/>
    <w:rsid w:val="00BB49B4"/>
    <w:rsid w:val="00BC40E8"/>
    <w:rsid w:val="00BD09FD"/>
    <w:rsid w:val="00BD7C24"/>
    <w:rsid w:val="00BE3DD3"/>
    <w:rsid w:val="00C13A01"/>
    <w:rsid w:val="00C23886"/>
    <w:rsid w:val="00C24A26"/>
    <w:rsid w:val="00C33D9A"/>
    <w:rsid w:val="00C459F1"/>
    <w:rsid w:val="00C460D6"/>
    <w:rsid w:val="00C622B1"/>
    <w:rsid w:val="00C65F93"/>
    <w:rsid w:val="00C72AFA"/>
    <w:rsid w:val="00C873BF"/>
    <w:rsid w:val="00C90281"/>
    <w:rsid w:val="00CB1971"/>
    <w:rsid w:val="00CB32E2"/>
    <w:rsid w:val="00CC36A8"/>
    <w:rsid w:val="00CC4F6F"/>
    <w:rsid w:val="00CD077B"/>
    <w:rsid w:val="00CD3F11"/>
    <w:rsid w:val="00CF4FBB"/>
    <w:rsid w:val="00CF716D"/>
    <w:rsid w:val="00D05A60"/>
    <w:rsid w:val="00D1352F"/>
    <w:rsid w:val="00D1536F"/>
    <w:rsid w:val="00D23FC8"/>
    <w:rsid w:val="00D3041F"/>
    <w:rsid w:val="00D317CA"/>
    <w:rsid w:val="00D37BA5"/>
    <w:rsid w:val="00D41347"/>
    <w:rsid w:val="00D42805"/>
    <w:rsid w:val="00D55927"/>
    <w:rsid w:val="00D6789E"/>
    <w:rsid w:val="00D737E9"/>
    <w:rsid w:val="00D74921"/>
    <w:rsid w:val="00D917FE"/>
    <w:rsid w:val="00D95D43"/>
    <w:rsid w:val="00D97314"/>
    <w:rsid w:val="00DA6670"/>
    <w:rsid w:val="00DB1DA6"/>
    <w:rsid w:val="00DB7736"/>
    <w:rsid w:val="00DD4D98"/>
    <w:rsid w:val="00DD4DE0"/>
    <w:rsid w:val="00DE4DCA"/>
    <w:rsid w:val="00E04E28"/>
    <w:rsid w:val="00E05518"/>
    <w:rsid w:val="00E12A07"/>
    <w:rsid w:val="00E22B68"/>
    <w:rsid w:val="00E27E77"/>
    <w:rsid w:val="00E36FC0"/>
    <w:rsid w:val="00E414E5"/>
    <w:rsid w:val="00E44C85"/>
    <w:rsid w:val="00E53A60"/>
    <w:rsid w:val="00E555B3"/>
    <w:rsid w:val="00E60DCC"/>
    <w:rsid w:val="00E67599"/>
    <w:rsid w:val="00E77935"/>
    <w:rsid w:val="00E818EE"/>
    <w:rsid w:val="00E924B8"/>
    <w:rsid w:val="00E93F12"/>
    <w:rsid w:val="00EA39BB"/>
    <w:rsid w:val="00EB4985"/>
    <w:rsid w:val="00EC6034"/>
    <w:rsid w:val="00EC67EF"/>
    <w:rsid w:val="00ED1289"/>
    <w:rsid w:val="00EE61F5"/>
    <w:rsid w:val="00EF0849"/>
    <w:rsid w:val="00EF0985"/>
    <w:rsid w:val="00F011AA"/>
    <w:rsid w:val="00F07FB8"/>
    <w:rsid w:val="00F10A97"/>
    <w:rsid w:val="00F14F18"/>
    <w:rsid w:val="00F160E8"/>
    <w:rsid w:val="00F2368E"/>
    <w:rsid w:val="00F3652D"/>
    <w:rsid w:val="00F41E19"/>
    <w:rsid w:val="00F45706"/>
    <w:rsid w:val="00F70629"/>
    <w:rsid w:val="00F74EE7"/>
    <w:rsid w:val="00F75784"/>
    <w:rsid w:val="00F76185"/>
    <w:rsid w:val="00F83DD9"/>
    <w:rsid w:val="00F92473"/>
    <w:rsid w:val="00F95DEE"/>
    <w:rsid w:val="00F96921"/>
    <w:rsid w:val="00FA45AE"/>
    <w:rsid w:val="00FA55FF"/>
    <w:rsid w:val="00FB3CC2"/>
    <w:rsid w:val="00FC6965"/>
    <w:rsid w:val="00FD2F96"/>
    <w:rsid w:val="00FD332F"/>
    <w:rsid w:val="00FF1D4F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4BE980A"/>
  <w14:defaultImageDpi w14:val="96"/>
  <w15:docId w15:val="{4C3EF7F3-4515-4D96-BE50-AB2287DB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Cs w:val="18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4282B"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link w:val="berschrift1Zchn"/>
    <w:qFormat/>
    <w:rsid w:val="00FA55FF"/>
    <w:pPr>
      <w:keepNext/>
      <w:numPr>
        <w:numId w:val="6"/>
      </w:numPr>
      <w:autoSpaceDE/>
      <w:autoSpaceDN/>
      <w:adjustRightInd/>
      <w:spacing w:before="40" w:after="40" w:line="240" w:lineRule="exact"/>
      <w:outlineLvl w:val="0"/>
    </w:pPr>
    <w:rPr>
      <w:rFonts w:ascii="L Frutiger Light" w:hAnsi="L Frutiger Light"/>
      <w:b/>
      <w:sz w:val="28"/>
      <w:szCs w:val="2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5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FA55FF"/>
    <w:pPr>
      <w:keepNext/>
      <w:numPr>
        <w:ilvl w:val="2"/>
        <w:numId w:val="6"/>
      </w:numPr>
      <w:autoSpaceDE/>
      <w:autoSpaceDN/>
      <w:adjustRightInd/>
      <w:spacing w:before="40" w:after="40" w:line="240" w:lineRule="atLeast"/>
      <w:jc w:val="center"/>
      <w:outlineLvl w:val="2"/>
    </w:pPr>
    <w:rPr>
      <w:rFonts w:ascii="L Frutiger Light" w:hAnsi="L Frutiger Light"/>
      <w:b/>
      <w:sz w:val="48"/>
      <w:szCs w:val="20"/>
      <w:lang w:val="de-CH"/>
    </w:rPr>
  </w:style>
  <w:style w:type="paragraph" w:styleId="berschrift4">
    <w:name w:val="heading 4"/>
    <w:basedOn w:val="Standard"/>
    <w:next w:val="Standard"/>
    <w:link w:val="berschrift4Zchn"/>
    <w:qFormat/>
    <w:rsid w:val="00FA55FF"/>
    <w:pPr>
      <w:keepNext/>
      <w:numPr>
        <w:ilvl w:val="3"/>
        <w:numId w:val="6"/>
      </w:numPr>
      <w:autoSpaceDE/>
      <w:autoSpaceDN/>
      <w:adjustRightInd/>
      <w:spacing w:before="40" w:after="40" w:line="240" w:lineRule="atLeast"/>
      <w:jc w:val="center"/>
      <w:outlineLvl w:val="3"/>
    </w:pPr>
    <w:rPr>
      <w:rFonts w:ascii="L Frutiger Light" w:hAnsi="L Frutiger Light"/>
      <w:b/>
      <w:sz w:val="36"/>
      <w:szCs w:val="20"/>
      <w:lang w:val="de-CH"/>
    </w:rPr>
  </w:style>
  <w:style w:type="paragraph" w:styleId="berschrift5">
    <w:name w:val="heading 5"/>
    <w:basedOn w:val="Standard"/>
    <w:next w:val="Standard"/>
    <w:link w:val="berschrift5Zchn"/>
    <w:qFormat/>
    <w:rsid w:val="00FA55FF"/>
    <w:pPr>
      <w:keepNext/>
      <w:numPr>
        <w:ilvl w:val="4"/>
        <w:numId w:val="6"/>
      </w:numPr>
      <w:autoSpaceDE/>
      <w:autoSpaceDN/>
      <w:adjustRightInd/>
      <w:spacing w:before="40" w:after="40" w:line="240" w:lineRule="exact"/>
      <w:outlineLvl w:val="4"/>
    </w:pPr>
    <w:rPr>
      <w:rFonts w:ascii="L Frutiger Light" w:hAnsi="L Frutiger Light"/>
      <w:b/>
      <w:sz w:val="22"/>
      <w:szCs w:val="20"/>
      <w:lang w:val="de-CH"/>
    </w:rPr>
  </w:style>
  <w:style w:type="paragraph" w:styleId="berschrift6">
    <w:name w:val="heading 6"/>
    <w:basedOn w:val="Standard"/>
    <w:next w:val="Standard"/>
    <w:link w:val="berschrift6Zchn"/>
    <w:qFormat/>
    <w:rsid w:val="00FA55FF"/>
    <w:pPr>
      <w:keepNext/>
      <w:numPr>
        <w:ilvl w:val="5"/>
        <w:numId w:val="6"/>
      </w:numPr>
      <w:autoSpaceDE/>
      <w:autoSpaceDN/>
      <w:adjustRightInd/>
      <w:spacing w:before="40" w:after="40" w:line="240" w:lineRule="exact"/>
      <w:outlineLvl w:val="5"/>
    </w:pPr>
    <w:rPr>
      <w:rFonts w:ascii="L Frutiger Light" w:hAnsi="L Frutiger Light"/>
      <w:b/>
      <w:sz w:val="22"/>
      <w:szCs w:val="20"/>
      <w:u w:val="single"/>
      <w:lang w:val="de-CH"/>
    </w:rPr>
  </w:style>
  <w:style w:type="paragraph" w:styleId="berschrift7">
    <w:name w:val="heading 7"/>
    <w:basedOn w:val="Standard"/>
    <w:next w:val="Standard"/>
    <w:link w:val="berschrift7Zchn"/>
    <w:qFormat/>
    <w:rsid w:val="00FA55FF"/>
    <w:pPr>
      <w:keepNext/>
      <w:numPr>
        <w:ilvl w:val="6"/>
        <w:numId w:val="6"/>
      </w:numPr>
      <w:autoSpaceDE/>
      <w:autoSpaceDN/>
      <w:adjustRightInd/>
      <w:spacing w:before="40" w:after="40" w:line="240" w:lineRule="exact"/>
      <w:outlineLvl w:val="6"/>
    </w:pPr>
    <w:rPr>
      <w:rFonts w:ascii="L Frutiger Light" w:hAnsi="L Frutiger Light"/>
      <w:i/>
      <w:sz w:val="22"/>
      <w:szCs w:val="20"/>
      <w:lang w:val="de-CH"/>
    </w:rPr>
  </w:style>
  <w:style w:type="paragraph" w:styleId="berschrift8">
    <w:name w:val="heading 8"/>
    <w:basedOn w:val="Standard"/>
    <w:next w:val="Standard"/>
    <w:link w:val="berschrift8Zchn"/>
    <w:qFormat/>
    <w:rsid w:val="00FA55FF"/>
    <w:pPr>
      <w:keepNext/>
      <w:numPr>
        <w:ilvl w:val="7"/>
        <w:numId w:val="6"/>
      </w:numPr>
      <w:autoSpaceDE/>
      <w:autoSpaceDN/>
      <w:adjustRightInd/>
      <w:spacing w:before="40" w:after="40" w:line="240" w:lineRule="atLeast"/>
      <w:jc w:val="right"/>
      <w:outlineLvl w:val="7"/>
    </w:pPr>
    <w:rPr>
      <w:rFonts w:ascii="L Frutiger Light" w:hAnsi="L Frutiger Light"/>
      <w:i/>
      <w:sz w:val="22"/>
      <w:szCs w:val="20"/>
      <w:lang w:val="de-CH"/>
    </w:rPr>
  </w:style>
  <w:style w:type="paragraph" w:styleId="berschrift9">
    <w:name w:val="heading 9"/>
    <w:basedOn w:val="Standard"/>
    <w:next w:val="Standard"/>
    <w:link w:val="berschrift9Zchn"/>
    <w:qFormat/>
    <w:rsid w:val="00FA55FF"/>
    <w:pPr>
      <w:keepNext/>
      <w:numPr>
        <w:ilvl w:val="8"/>
        <w:numId w:val="6"/>
      </w:numPr>
      <w:pBdr>
        <w:bottom w:val="single" w:sz="6" w:space="1" w:color="auto"/>
      </w:pBdr>
      <w:tabs>
        <w:tab w:val="left" w:pos="5120"/>
      </w:tabs>
      <w:autoSpaceDE/>
      <w:autoSpaceDN/>
      <w:adjustRightInd/>
      <w:spacing w:before="40" w:after="40" w:line="240" w:lineRule="atLeast"/>
      <w:jc w:val="right"/>
      <w:outlineLvl w:val="8"/>
    </w:pPr>
    <w:rPr>
      <w:rFonts w:ascii="L Frutiger Light" w:hAnsi="L Frutiger Light"/>
      <w:i/>
      <w:sz w:val="22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14"/>
    </w:pPr>
    <w:rPr>
      <w:szCs w:val="20"/>
    </w:rPr>
  </w:style>
  <w:style w:type="paragraph" w:customStyle="1" w:styleId="berschrift11">
    <w:name w:val="Überschrift 11"/>
    <w:basedOn w:val="Standard"/>
    <w:uiPriority w:val="1"/>
    <w:qFormat/>
    <w:pPr>
      <w:spacing w:before="74"/>
      <w:ind w:left="173"/>
      <w:outlineLvl w:val="0"/>
    </w:pPr>
    <w:rPr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locked/>
    <w:rPr>
      <w:rFonts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537F7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locked/>
    <w:rsid w:val="00B537F7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537F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locked/>
    <w:rsid w:val="00B537F7"/>
    <w:rPr>
      <w:rFonts w:ascii="Arial" w:hAnsi="Arial" w:cs="Arial"/>
      <w:vanish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37F7"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37F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B537F7"/>
    <w:rPr>
      <w:rFonts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37F7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B537F7"/>
    <w:rPr>
      <w:rFonts w:cs="Times New Roman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7F7"/>
    <w:rPr>
      <w:rFonts w:ascii="Lucida Grande" w:hAnsi="Lucida Grande" w:cs="Lucida Grande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537F7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C70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70AB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70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70AB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773467"/>
  </w:style>
  <w:style w:type="character" w:customStyle="1" w:styleId="berschrift1Zchn">
    <w:name w:val="Überschrift 1 Zchn"/>
    <w:basedOn w:val="Absatz-Standardschriftart"/>
    <w:link w:val="berschrift1"/>
    <w:rsid w:val="00FA55FF"/>
    <w:rPr>
      <w:rFonts w:ascii="L Frutiger Light" w:hAnsi="L Frutiger Light"/>
      <w:b/>
      <w:sz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FA55FF"/>
    <w:rPr>
      <w:rFonts w:ascii="L Frutiger Light" w:hAnsi="L Frutiger Light"/>
      <w:b/>
      <w:sz w:val="48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FA55FF"/>
    <w:rPr>
      <w:rFonts w:ascii="L Frutiger Light" w:hAnsi="L Frutiger Light"/>
      <w:b/>
      <w:sz w:val="36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FA55FF"/>
    <w:rPr>
      <w:rFonts w:ascii="L Frutiger Light" w:hAnsi="L Frutiger Light"/>
      <w:b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FA55FF"/>
    <w:rPr>
      <w:rFonts w:ascii="L Frutiger Light" w:hAnsi="L Frutiger Light"/>
      <w:b/>
      <w:sz w:val="22"/>
      <w:u w:val="single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FA55FF"/>
    <w:rPr>
      <w:rFonts w:ascii="L Frutiger Light" w:hAnsi="L Frutiger Light"/>
      <w:i/>
      <w:sz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FA55FF"/>
    <w:rPr>
      <w:rFonts w:ascii="L Frutiger Light" w:hAnsi="L Frutiger Light"/>
      <w:i/>
      <w:sz w:val="22"/>
      <w:lang w:val="de-CH"/>
    </w:rPr>
  </w:style>
  <w:style w:type="character" w:customStyle="1" w:styleId="berschrift9Zchn">
    <w:name w:val="Überschrift 9 Zchn"/>
    <w:basedOn w:val="Absatz-Standardschriftart"/>
    <w:link w:val="berschrift9"/>
    <w:rsid w:val="00FA55FF"/>
    <w:rPr>
      <w:rFonts w:ascii="L Frutiger Light" w:hAnsi="L Frutiger Light"/>
      <w:i/>
      <w:sz w:val="22"/>
      <w:lang w:val="de-CH"/>
    </w:rPr>
  </w:style>
  <w:style w:type="paragraph" w:customStyle="1" w:styleId="Formatvorlageberschrift2Arial105ptVor24ptNach12ptZe">
    <w:name w:val="Formatvorlage Überschrift 2 + Arial 10.5 pt Vor:  24 pt Nach:  12 pt Ze..."/>
    <w:basedOn w:val="berschrift2"/>
    <w:rsid w:val="00FA55FF"/>
    <w:pPr>
      <w:keepLines w:val="0"/>
      <w:numPr>
        <w:ilvl w:val="1"/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tabs>
        <w:tab w:val="clear" w:pos="408"/>
        <w:tab w:val="num" w:pos="360"/>
      </w:tabs>
      <w:autoSpaceDE/>
      <w:autoSpaceDN/>
      <w:adjustRightInd/>
      <w:spacing w:before="240" w:after="120"/>
      <w:ind w:left="0" w:firstLine="0"/>
    </w:pPr>
    <w:rPr>
      <w:rFonts w:ascii="Arial" w:eastAsia="Times New Roman" w:hAnsi="Arial" w:cs="Times New Roman"/>
      <w:color w:val="auto"/>
      <w:sz w:val="21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5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1">
    <w:name w:val="toc 1"/>
    <w:basedOn w:val="Standard"/>
    <w:next w:val="Standard"/>
    <w:autoRedefine/>
    <w:semiHidden/>
    <w:rsid w:val="00192B8D"/>
    <w:pPr>
      <w:widowControl/>
      <w:autoSpaceDE/>
      <w:autoSpaceDN/>
      <w:adjustRightInd/>
      <w:spacing w:before="40" w:after="40"/>
    </w:pPr>
    <w:rPr>
      <w:sz w:val="21"/>
      <w:szCs w:val="2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3316F2"/>
    <w:rPr>
      <w:color w:val="808080"/>
    </w:rPr>
  </w:style>
  <w:style w:type="paragraph" w:styleId="berarbeitung">
    <w:name w:val="Revision"/>
    <w:hidden/>
    <w:uiPriority w:val="99"/>
    <w:semiHidden/>
    <w:rsid w:val="00867AE5"/>
  </w:style>
  <w:style w:type="character" w:styleId="Hyperlink">
    <w:name w:val="Hyperlink"/>
    <w:basedOn w:val="Absatz-Standardschriftart"/>
    <w:uiPriority w:val="99"/>
    <w:unhideWhenUsed/>
    <w:rsid w:val="00CC4F6F"/>
    <w:rPr>
      <w:color w:val="0000FF" w:themeColor="hyperlink"/>
      <w:u w:val="single"/>
    </w:rPr>
  </w:style>
  <w:style w:type="paragraph" w:customStyle="1" w:styleId="Default">
    <w:name w:val="Default"/>
    <w:rsid w:val="00B51405"/>
    <w:pPr>
      <w:autoSpaceDE w:val="0"/>
      <w:autoSpaceDN w:val="0"/>
      <w:adjustRightInd w:val="0"/>
    </w:pPr>
    <w:rPr>
      <w:color w:val="000000"/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5DE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50658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50658"/>
    <w:rPr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50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agogis.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RLP%20Kindheitspaedagogik_D_SBFI_IPR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6A876F9A5C4EA3AFE70C4B812A0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89C61-F80D-4ADA-BCA4-FFC378D4ED2D}"/>
      </w:docPartPr>
      <w:docPartBody>
        <w:p w:rsidR="000C7400" w:rsidRDefault="000C7400" w:rsidP="000C7400">
          <w:pPr>
            <w:pStyle w:val="B56A876F9A5C4EA3AFE70C4B812A084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9664DC3377C40208317EFDD32EAE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A13D0-A7C3-42F1-9C43-F3929BAE0797}"/>
      </w:docPartPr>
      <w:docPartBody>
        <w:p w:rsidR="000C7400" w:rsidRDefault="000C7400" w:rsidP="000C7400">
          <w:pPr>
            <w:pStyle w:val="79664DC3377C40208317EFDD32EAE9E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A30C1DA43AC4A83BEF687E3B82F9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7AA24-C43C-40EC-8083-54FC715B67AB}"/>
      </w:docPartPr>
      <w:docPartBody>
        <w:p w:rsidR="000C7400" w:rsidRDefault="000C7400" w:rsidP="000C7400">
          <w:pPr>
            <w:pStyle w:val="AA30C1DA43AC4A83BEF687E3B82F9BD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A686DD1E200432BB3239A593B51C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F0187-3741-4C92-9FAA-E12F4DFD9DBC}"/>
      </w:docPartPr>
      <w:docPartBody>
        <w:p w:rsidR="000C7400" w:rsidRDefault="000C7400" w:rsidP="000C7400">
          <w:pPr>
            <w:pStyle w:val="CA686DD1E200432BB3239A593B51C70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2990C052C084DA6A4BE8FC80DAB0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000B2-4A83-4398-AB89-E693B5A451C5}"/>
      </w:docPartPr>
      <w:docPartBody>
        <w:p w:rsidR="000C7400" w:rsidRDefault="000C7400" w:rsidP="000C7400">
          <w:pPr>
            <w:pStyle w:val="C2990C052C084DA6A4BE8FC80DAB0B5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37528C76C1344DC9CC087B228ECD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EBF93-52A6-41C7-A327-FEE4B391AB8A}"/>
      </w:docPartPr>
      <w:docPartBody>
        <w:p w:rsidR="000C7400" w:rsidRDefault="000C7400" w:rsidP="000C7400">
          <w:pPr>
            <w:pStyle w:val="F37528C76C1344DC9CC087B228ECDE3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68642D63407471F934E241602AF3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C2CC1-E4DE-4A69-8995-BBEDA7954570}"/>
      </w:docPartPr>
      <w:docPartBody>
        <w:p w:rsidR="000C7400" w:rsidRDefault="000C7400" w:rsidP="000C7400">
          <w:pPr>
            <w:pStyle w:val="468642D63407471F934E241602AF380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6285DC433894B6FB4B0241641120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48C20-A941-432E-ABE8-3F8D22396821}"/>
      </w:docPartPr>
      <w:docPartBody>
        <w:p w:rsidR="000C7400" w:rsidRDefault="000C7400" w:rsidP="000C7400">
          <w:pPr>
            <w:pStyle w:val="FA43F7AD5C394C21BB6DB58E159D44B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4A02173E35246EC81B2686132A2A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DA7F9-95FB-4884-8CA3-F3A5CD325E92}"/>
      </w:docPartPr>
      <w:docPartBody>
        <w:p w:rsidR="000C7400" w:rsidRDefault="000C7400" w:rsidP="000C7400">
          <w:pPr>
            <w:pStyle w:val="4A201438CC7C4478BD188545D28D6E9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A43F7AD5C394C21BB6DB58E159D4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91D0B-7AF4-4ADE-83FA-8C9973300457}"/>
      </w:docPartPr>
      <w:docPartBody>
        <w:p w:rsidR="000C7400" w:rsidRDefault="000C7400" w:rsidP="000C7400">
          <w:pPr>
            <w:pStyle w:val="964C0CE90ACE4F9287395CF2ED2ED8F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A201438CC7C4478BD188545D28D6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14535-F8AB-4BF1-9B1E-6E1A01B67ADE}"/>
      </w:docPartPr>
      <w:docPartBody>
        <w:p w:rsidR="000C7400" w:rsidRDefault="000C7400" w:rsidP="000C7400">
          <w:pPr>
            <w:pStyle w:val="CF0376ED8E064F9EAB3E7DEFB34CA5C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87514EFD0AF457AB10470922AA86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AB841-2ADC-49E0-B631-F15AFA2B7C91}"/>
      </w:docPartPr>
      <w:docPartBody>
        <w:p w:rsidR="000C7400" w:rsidRDefault="000C7400" w:rsidP="000C7400">
          <w:pPr>
            <w:pStyle w:val="FDC1B7326D534D828080EEA283DEC91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358B894A8BB490DAD6CFBBEB7DB9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E2E96-BE91-47FD-B21C-0E59B5089A30}"/>
      </w:docPartPr>
      <w:docPartBody>
        <w:p w:rsidR="000C7400" w:rsidRDefault="000C7400" w:rsidP="000C7400">
          <w:pPr>
            <w:pStyle w:val="DB96D703CC8848B8B1275172809BB1B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7FBA3FE7EAF48F7950EA8F6A836C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EFEE4-84D7-4DB8-8961-1B115F6CED8B}"/>
      </w:docPartPr>
      <w:docPartBody>
        <w:p w:rsidR="000C7400" w:rsidRDefault="000C7400" w:rsidP="000C7400">
          <w:pPr>
            <w:pStyle w:val="7EED821869714FA1ADD2A97ADF13AF5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858EF42180B45E6BF3DE69171838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29EE4-A393-4F7F-8F73-99A28E1D2B2F}"/>
      </w:docPartPr>
      <w:docPartBody>
        <w:p w:rsidR="000C7400" w:rsidRDefault="000C7400" w:rsidP="000C7400">
          <w:pPr>
            <w:pStyle w:val="8E79A0CF474E4F2D9CEE23041482F31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64C0CE90ACE4F9287395CF2ED2ED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84E3D-D87B-4515-8F91-206806DD6B0E}"/>
      </w:docPartPr>
      <w:docPartBody>
        <w:p w:rsidR="000C7400" w:rsidRDefault="000C7400" w:rsidP="000C7400">
          <w:pPr>
            <w:pStyle w:val="D0817BA2625444698553D7564A51951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F0376ED8E064F9EAB3E7DEFB34CA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CCEC8-E325-488C-B86F-B8558B2B454E}"/>
      </w:docPartPr>
      <w:docPartBody>
        <w:p w:rsidR="000C7400" w:rsidRDefault="000C7400" w:rsidP="000C7400">
          <w:pPr>
            <w:pStyle w:val="3194E274916743B29C60A4C5A5D30EF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DC1B7326D534D828080EEA283DEC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01F1B-BF7F-4DE3-BFD6-4DD6BF7E8128}"/>
      </w:docPartPr>
      <w:docPartBody>
        <w:p w:rsidR="000C7400" w:rsidRDefault="000C7400" w:rsidP="000C7400">
          <w:pPr>
            <w:pStyle w:val="0360DD7F846947D4902322D871C892D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B96D703CC8848B8B1275172809BB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EE4C3-E1D6-4735-8CE6-2613E7B0D08E}"/>
      </w:docPartPr>
      <w:docPartBody>
        <w:p w:rsidR="000C7400" w:rsidRDefault="000C7400" w:rsidP="000C7400">
          <w:pPr>
            <w:pStyle w:val="35349A3190A945EDB5587AEF70C0415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360DD7F846947D4902322D871C89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A7CD4-B874-4A69-A04D-254E247551FD}"/>
      </w:docPartPr>
      <w:docPartBody>
        <w:p w:rsidR="000C7400" w:rsidRDefault="000C7400" w:rsidP="000C7400">
          <w:pPr>
            <w:pStyle w:val="BCEECE95730F48C391FCC6B94CD4ECC0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5349A3190A945EDB5587AEF70C04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7CD4-FE39-4526-8D61-06F70C451282}"/>
      </w:docPartPr>
      <w:docPartBody>
        <w:p w:rsidR="000C7400" w:rsidRDefault="000C7400" w:rsidP="000C7400">
          <w:pPr>
            <w:pStyle w:val="9B7F43CFEA4F41B9984C2E526A2E3B2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B6115079E9249CF9562D8ECEF438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4C42A-9BD0-4459-9003-4DC8BA2DABF4}"/>
      </w:docPartPr>
      <w:docPartBody>
        <w:p w:rsidR="000C7400" w:rsidRDefault="000C7400" w:rsidP="000C7400">
          <w:pPr>
            <w:pStyle w:val="E55BB7F28DC04B0CBE6FBAB2C94F34F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5740625C8B3442DACC0838371771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A328F-63B8-460B-A5BF-A7D7CEC6FCDB}"/>
      </w:docPartPr>
      <w:docPartBody>
        <w:p w:rsidR="000C7400" w:rsidRDefault="000C7400" w:rsidP="000C7400">
          <w:pPr>
            <w:pStyle w:val="D4F11513928540208AF2C55E8F48FC3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3A9536484224B41A61DB738AA0E8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4BEB3-A7A3-4BE4-9349-3744DFBD6281}"/>
      </w:docPartPr>
      <w:docPartBody>
        <w:p w:rsidR="00716D49" w:rsidRDefault="000C7400" w:rsidP="000C7400">
          <w:pPr>
            <w:pStyle w:val="349558F414D846B9BCCF5EC23A1026B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EE45F108C0948C49BEE88BD56F9C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CF9CB-6D25-4E06-906C-A372387D18FD}"/>
      </w:docPartPr>
      <w:docPartBody>
        <w:p w:rsidR="00716D49" w:rsidRDefault="000C7400" w:rsidP="000C7400">
          <w:pPr>
            <w:pStyle w:val="66FDDB7088B7401185990A3C14214C52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CEECE95730F48C391FCC6B94CD4E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23CF8-516E-4BFE-9CE6-DAD93FCC0829}"/>
      </w:docPartPr>
      <w:docPartBody>
        <w:p w:rsidR="00716D49" w:rsidRDefault="000C7400" w:rsidP="000C7400">
          <w:pPr>
            <w:pStyle w:val="6E23FF502522404298CFC4BC4B9888B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B7F43CFEA4F41B9984C2E526A2E3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F9B6A-987D-4690-B262-7A6AD1E46CED}"/>
      </w:docPartPr>
      <w:docPartBody>
        <w:p w:rsidR="00716D49" w:rsidRDefault="000C7400" w:rsidP="000C7400">
          <w:pPr>
            <w:pStyle w:val="BE0C7DB14C354027A87330865C866040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55BB7F28DC04B0CBE6FBAB2C94F3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18463-9330-494B-9A5A-FD74D1D551C4}"/>
      </w:docPartPr>
      <w:docPartBody>
        <w:p w:rsidR="00716D49" w:rsidRDefault="000C7400" w:rsidP="000C7400">
          <w:pPr>
            <w:pStyle w:val="BB2A038AD5A844C59EEE829EB35A365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4F11513928540208AF2C55E8F48F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9CE80-D88D-41DF-B992-10077CEBD10C}"/>
      </w:docPartPr>
      <w:docPartBody>
        <w:p w:rsidR="00716D49" w:rsidRDefault="000C7400" w:rsidP="000C7400">
          <w:pPr>
            <w:pStyle w:val="986B4CA0DB444712811C3512560ED5E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0E1039DAF344914AD4D8F453E295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20749-A156-4362-96D6-FA5A5A9D3965}"/>
      </w:docPartPr>
      <w:docPartBody>
        <w:p w:rsidR="00716D49" w:rsidRDefault="000C7400" w:rsidP="000C7400">
          <w:pPr>
            <w:pStyle w:val="E1F59EE90F404701A7DE441ACDFF878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C0BCFBB610A4501AEE369DD23392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BE215-FAF7-4BA5-A795-CAC3B364C5A3}"/>
      </w:docPartPr>
      <w:docPartBody>
        <w:p w:rsidR="00716D49" w:rsidRDefault="000C7400" w:rsidP="000C7400">
          <w:pPr>
            <w:pStyle w:val="981E28EAB8234231B17BFD9427858A62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78AB5F6F0EB4A979FE08E066AA27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4A4D3-870D-4566-9CEB-A0B24264C180}"/>
      </w:docPartPr>
      <w:docPartBody>
        <w:p w:rsidR="00716D49" w:rsidRDefault="000C7400" w:rsidP="000C7400">
          <w:pPr>
            <w:pStyle w:val="080F677955EF481D90481211A7AD3FB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EDAE770A88246D7815C2E8412F22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193AE-BB5C-4A97-80D5-58DBBC0B0D92}"/>
      </w:docPartPr>
      <w:docPartBody>
        <w:p w:rsidR="00716D49" w:rsidRDefault="000C7400" w:rsidP="000C7400">
          <w:pPr>
            <w:pStyle w:val="8CF9CE68797C42909255AC0E8E43E86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7E7EA0B19964C7B93168BE63C614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B4FFA-651C-4608-9D40-B09C7B2E0774}"/>
      </w:docPartPr>
      <w:docPartBody>
        <w:p w:rsidR="00716D49" w:rsidRDefault="000C7400" w:rsidP="000C7400">
          <w:pPr>
            <w:pStyle w:val="D2866524EEEA4791A8B2E6733690E3E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21EF4B930F24DE2ADA160CF17C33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72288-3455-4A8B-AA89-85CFED6A99C7}"/>
      </w:docPartPr>
      <w:docPartBody>
        <w:p w:rsidR="0064523D" w:rsidRDefault="0064523D" w:rsidP="0064523D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CDE97A9B2A641DD85428204D1C5E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7B57C-B3C4-4DEF-843C-F8B800FD0B0B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529232FD743420D85EE59DD2A569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84864-DAB6-431E-97D2-B1BB83E3BEEE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77E0256D15A4C259D0A85666FF85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610D1-5B39-4F9E-8FF4-322BD3A46786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E6628EDEDAB4B2AB6E0CACAA4492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BA902-E919-442B-A23E-50C921A9B36E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A493385809C45018EFB867BD6BF6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79F9A-DB60-4B21-8836-338D1B633129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46B1FA1580F4AA38D59F7F9B6355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C74F0-6C07-4E89-A51C-6C34A40DE8EF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FD6FCDEB3554356B2DB8B6B680E4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561BD-7E1F-4393-B4E7-0D68A9B3E12B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02F434FF09749868227E36613666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2C9E5-DA7A-4393-883B-8CD17F6E29A9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31279BFEE904716A85C4BFA809AD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F6CAC-4F4F-43A2-B9C1-ED19DDBB7837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615550AE5804292852908829A8F1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41F73-A119-4576-986F-D03A97F7D478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28E09251E7947BEA39632F6F83FF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319B6-CD6E-42A2-8417-F2AABEF5DA69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35DA120275D4B7580F0C1B680898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E1-E72B-42AC-8F88-F51D3269EAEA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D51B61E14F64A628E0E23D239B07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57F73-0F09-4E19-B05E-EF24718DF9CA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BE9DFFCBD5348038A2DC2CE15885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7362B-238C-42A6-9ABC-C8154B4A74FD}"/>
      </w:docPartPr>
      <w:docPartBody>
        <w:p w:rsidR="006D0727" w:rsidRDefault="00F447EE" w:rsidP="00F447EE"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3C2A56A29AC45D19566F59F064A5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07FDA-2843-4298-A549-408D1AFD5B0D}"/>
      </w:docPartPr>
      <w:docPartBody>
        <w:p w:rsidR="007069AA" w:rsidRDefault="00825F97" w:rsidP="00825F97">
          <w:pPr>
            <w:pStyle w:val="13C2A56A29AC45D19566F59F064A5BA9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4B2042DBE77443985FAE3998CA53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12950-ED4F-49A0-B3CF-FD86960E2DEF}"/>
      </w:docPartPr>
      <w:docPartBody>
        <w:p w:rsidR="007069AA" w:rsidRDefault="00825F97" w:rsidP="00825F97">
          <w:pPr>
            <w:pStyle w:val="C4B2042DBE77443985FAE3998CA53ED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A47A473EBFC4B7DBC27E14DBB01B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32402-C1CC-4C9D-AE7D-D06C6BDB3AB8}"/>
      </w:docPartPr>
      <w:docPartBody>
        <w:p w:rsidR="007069AA" w:rsidRDefault="00825F97" w:rsidP="00825F97">
          <w:pPr>
            <w:pStyle w:val="DA47A473EBFC4B7DBC27E14DBB01BD2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C05A98E6C514071AAB7E89CE8E29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B3941-B117-47B7-B79F-402B55762F67}"/>
      </w:docPartPr>
      <w:docPartBody>
        <w:p w:rsidR="007069AA" w:rsidRDefault="00825F97" w:rsidP="00825F97">
          <w:pPr>
            <w:pStyle w:val="8C05A98E6C514071AAB7E89CE8E2988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BBBA74498374AF99B44878718F15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108C1-EB1E-4B34-ADCE-5D84C44FD08E}"/>
      </w:docPartPr>
      <w:docPartBody>
        <w:p w:rsidR="00ED76E4" w:rsidRDefault="009A38FA" w:rsidP="009A38FA">
          <w:pPr>
            <w:pStyle w:val="3BBBA74498374AF99B44878718F154A2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B00C0DA062746D1B9A78A497EB3C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57AE2-54FF-48A0-8C9E-88B898D454B0}"/>
      </w:docPartPr>
      <w:docPartBody>
        <w:p w:rsidR="00ED76E4" w:rsidRDefault="009A38FA" w:rsidP="009A38FA">
          <w:pPr>
            <w:pStyle w:val="DB00C0DA062746D1B9A78A497EB3C79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32ABF5F0FB7452BA3A81D4420DBE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2146D-A567-4A12-B447-71B91C138221}"/>
      </w:docPartPr>
      <w:docPartBody>
        <w:p w:rsidR="00ED76E4" w:rsidRDefault="009A38FA" w:rsidP="009A38FA">
          <w:pPr>
            <w:pStyle w:val="C32ABF5F0FB7452BA3A81D4420DBE539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AFFF35C976A45A49DE075B48C816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87BF7-0A32-4E3B-81D4-1E97F1619AD2}"/>
      </w:docPartPr>
      <w:docPartBody>
        <w:p w:rsidR="00ED76E4" w:rsidRDefault="009A38FA" w:rsidP="009A38FA">
          <w:pPr>
            <w:pStyle w:val="2AFFF35C976A45A49DE075B48C816B59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3ACB4EE998945DD9672ADE398F38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45F0B-9D94-46FC-9E3B-43E6497A154D}"/>
      </w:docPartPr>
      <w:docPartBody>
        <w:p w:rsidR="00ED76E4" w:rsidRDefault="009A38FA" w:rsidP="009A38FA">
          <w:pPr>
            <w:pStyle w:val="B3ACB4EE998945DD9672ADE398F38F3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B43900C7096411399689A3385AB9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0744E-64D8-4FE1-AA6A-7DA04DED1DC9}"/>
      </w:docPartPr>
      <w:docPartBody>
        <w:p w:rsidR="00ED76E4" w:rsidRDefault="009A38FA" w:rsidP="009A38FA">
          <w:pPr>
            <w:pStyle w:val="7B43900C7096411399689A3385AB9BC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437E96B5BCE40678F8128E95BD83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5DE6D-7747-4ECE-9BD2-93BC08DF9C3A}"/>
      </w:docPartPr>
      <w:docPartBody>
        <w:p w:rsidR="00ED76E4" w:rsidRDefault="009A38FA" w:rsidP="009A38FA">
          <w:pPr>
            <w:pStyle w:val="8437E96B5BCE40678F8128E95BD835E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71D5DE007544999B7177C1B62339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520A6-8E39-4D36-BBEF-5A88B1895C75}"/>
      </w:docPartPr>
      <w:docPartBody>
        <w:p w:rsidR="00ED76E4" w:rsidRDefault="009A38FA" w:rsidP="009A38FA">
          <w:pPr>
            <w:pStyle w:val="171D5DE007544999B7177C1B62339A4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53B1C4D30DF421FA21859EC4A200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D54A1-D060-4426-99F3-E152DF3FD52D}"/>
      </w:docPartPr>
      <w:docPartBody>
        <w:p w:rsidR="00ED76E4" w:rsidRDefault="009A38FA" w:rsidP="009A38FA">
          <w:pPr>
            <w:pStyle w:val="253B1C4D30DF421FA21859EC4A20084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B8191EECF1441C2AE8F565A466EA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A25CC-93E4-46B0-A1D3-02F2DD2A7462}"/>
      </w:docPartPr>
      <w:docPartBody>
        <w:p w:rsidR="00ED76E4" w:rsidRDefault="009A38FA" w:rsidP="009A38FA">
          <w:pPr>
            <w:pStyle w:val="4B8191EECF1441C2AE8F565A466EAD2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74006D7EE5A456FB39BE881E7688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EFEE1-6169-4B8D-814B-BA64CC58503F}"/>
      </w:docPartPr>
      <w:docPartBody>
        <w:p w:rsidR="00ED76E4" w:rsidRDefault="009A38FA" w:rsidP="009A38FA">
          <w:pPr>
            <w:pStyle w:val="874006D7EE5A456FB39BE881E7688E6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94E987197D641F69BFFE0987BC1A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07E1E-9B84-451B-952D-64CD5AFDC33F}"/>
      </w:docPartPr>
      <w:docPartBody>
        <w:p w:rsidR="00ED76E4" w:rsidRDefault="009A38FA" w:rsidP="009A38FA">
          <w:pPr>
            <w:pStyle w:val="F94E987197D641F69BFFE0987BC1A25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28E8E297DDB4A0F853131797FA06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67DEA-C0C8-4A98-A8BC-48327FE154AC}"/>
      </w:docPartPr>
      <w:docPartBody>
        <w:p w:rsidR="00ED76E4" w:rsidRDefault="009A38FA" w:rsidP="009A38FA">
          <w:pPr>
            <w:pStyle w:val="828E8E297DDB4A0F853131797FA06DCE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90ED84E8968415A9346F9993F362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B8A39-EAC9-4196-9CE1-872ADE7EB651}"/>
      </w:docPartPr>
      <w:docPartBody>
        <w:p w:rsidR="00ED76E4" w:rsidRDefault="009A38FA" w:rsidP="009A38FA">
          <w:pPr>
            <w:pStyle w:val="190ED84E8968415A9346F9993F362AD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15D671EADB34C4FA26C70F490778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8B536-E335-41A4-8E34-78997DA6AF7F}"/>
      </w:docPartPr>
      <w:docPartBody>
        <w:p w:rsidR="00ED76E4" w:rsidRDefault="009A38FA" w:rsidP="009A38FA">
          <w:pPr>
            <w:pStyle w:val="F15D671EADB34C4FA26C70F49077893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A981B82DC234BD6A1865B9F529F7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4A487-86C9-4D9E-BB4F-194E54749ADB}"/>
      </w:docPartPr>
      <w:docPartBody>
        <w:p w:rsidR="00ED76E4" w:rsidRDefault="009A38FA" w:rsidP="009A38FA">
          <w:pPr>
            <w:pStyle w:val="2A981B82DC234BD6A1865B9F529F706E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0E8C5F86F6A4432A1E9BB01E399B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02C9D-8CEA-4429-946C-C1A056A455C6}"/>
      </w:docPartPr>
      <w:docPartBody>
        <w:p w:rsidR="00ED76E4" w:rsidRDefault="009A38FA" w:rsidP="009A38FA">
          <w:pPr>
            <w:pStyle w:val="C0E8C5F86F6A4432A1E9BB01E399B61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33B811C11184B16A1F537B878FF1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5CB3D-8306-4A9E-97E9-B7EB6B6ECFFC}"/>
      </w:docPartPr>
      <w:docPartBody>
        <w:p w:rsidR="00ED76E4" w:rsidRDefault="009A38FA" w:rsidP="009A38FA">
          <w:pPr>
            <w:pStyle w:val="E33B811C11184B16A1F537B878FF1792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F2EBF0DC1EE46F298074EAFD874E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6E884-775E-4BB4-AA10-F66C8783D6DE}"/>
      </w:docPartPr>
      <w:docPartBody>
        <w:p w:rsidR="00ED76E4" w:rsidRDefault="009A38FA" w:rsidP="009A38FA">
          <w:pPr>
            <w:pStyle w:val="5F2EBF0DC1EE46F298074EAFD874E7F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A9432E0518F421FA134E83500707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4D072-BDD0-4141-8AE1-5FC0E71658FB}"/>
      </w:docPartPr>
      <w:docPartBody>
        <w:p w:rsidR="00ED76E4" w:rsidRDefault="009A38FA" w:rsidP="009A38FA">
          <w:pPr>
            <w:pStyle w:val="DA9432E0518F421FA134E835007074E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0414089826D4FC4998A3B790C5F0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4D35A-85D1-451A-B559-1D5701A4C1DA}"/>
      </w:docPartPr>
      <w:docPartBody>
        <w:p w:rsidR="00ED76E4" w:rsidRDefault="009A38FA" w:rsidP="009A38FA">
          <w:pPr>
            <w:pStyle w:val="50414089826D4FC4998A3B790C5F04B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85EF4CC6DCF4C7DB7523E27E7F60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10506-5500-4099-9D0F-D7C81ED0D812}"/>
      </w:docPartPr>
      <w:docPartBody>
        <w:p w:rsidR="00ED76E4" w:rsidRDefault="009A38FA" w:rsidP="009A38FA">
          <w:pPr>
            <w:pStyle w:val="585EF4CC6DCF4C7DB7523E27E7F60B8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2154523D637433CB2F35784DD3C2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6C916-8528-46CF-A59D-CF204E38576E}"/>
      </w:docPartPr>
      <w:docPartBody>
        <w:p w:rsidR="00ED76E4" w:rsidRDefault="009A38FA" w:rsidP="009A38FA">
          <w:pPr>
            <w:pStyle w:val="32154523D637433CB2F35784DD3C2152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2ABEF6FDAC44B8DA114071D4ADE6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8118D-B6D9-4F57-9FC3-0CCBC2B024B9}"/>
      </w:docPartPr>
      <w:docPartBody>
        <w:p w:rsidR="00ED76E4" w:rsidRDefault="009A38FA" w:rsidP="009A38FA">
          <w:pPr>
            <w:pStyle w:val="82ABEF6FDAC44B8DA114071D4ADE663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EC3FFFFD8EA479C8701B062A0737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A541A-224C-4721-938E-A703DA6CE3F8}"/>
      </w:docPartPr>
      <w:docPartBody>
        <w:p w:rsidR="00ED76E4" w:rsidRDefault="009A38FA" w:rsidP="009A38FA">
          <w:pPr>
            <w:pStyle w:val="CEC3FFFFD8EA479C8701B062A0737E10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2C3C5D283B845A8954E46421F259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16D2B-1083-4A9F-88DE-5D90C727C1D4}"/>
      </w:docPartPr>
      <w:docPartBody>
        <w:p w:rsidR="00ED76E4" w:rsidRDefault="009A38FA" w:rsidP="009A38FA">
          <w:pPr>
            <w:pStyle w:val="92C3C5D283B845A8954E46421F25972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7ACDC532D634FD382EA887D48D43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7EDD6-67D6-4AD8-B9D3-197B0CE39DCF}"/>
      </w:docPartPr>
      <w:docPartBody>
        <w:p w:rsidR="00ED76E4" w:rsidRDefault="009A38FA" w:rsidP="009A38FA">
          <w:pPr>
            <w:pStyle w:val="07ACDC532D634FD382EA887D48D432A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0AAA3059B874618838AB49BC2698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95504-CF55-435A-A0C7-7F25A3DEB77E}"/>
      </w:docPartPr>
      <w:docPartBody>
        <w:p w:rsidR="00ED76E4" w:rsidRDefault="009A38FA" w:rsidP="009A38FA">
          <w:pPr>
            <w:pStyle w:val="C0AAA3059B874618838AB49BC2698C1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9D3EA9544C44AC6881FDE188317F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493E4-BE9C-433D-B4F0-140CD02CC17F}"/>
      </w:docPartPr>
      <w:docPartBody>
        <w:p w:rsidR="005751A9" w:rsidRDefault="00ED76E4" w:rsidP="00ED76E4">
          <w:pPr>
            <w:pStyle w:val="C9D3EA9544C44AC6881FDE188317FB6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A17B980950347F097DBC8B2D67B6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20134-C907-427B-AF29-348F79D616CF}"/>
      </w:docPartPr>
      <w:docPartBody>
        <w:p w:rsidR="005751A9" w:rsidRDefault="00ED76E4" w:rsidP="00ED76E4">
          <w:pPr>
            <w:pStyle w:val="2A17B980950347F097DBC8B2D67B6E2E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F3FC6A2A1064AC5BB7F2F6FCA1FE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CAF19-113C-46DA-A762-E985905C775F}"/>
      </w:docPartPr>
      <w:docPartBody>
        <w:p w:rsidR="00584510" w:rsidRDefault="006D4648" w:rsidP="006D4648">
          <w:pPr>
            <w:pStyle w:val="4F3FC6A2A1064AC5BB7F2F6FCA1FE94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81BE764700143F39221A86EA371F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144AE-7BA2-4DA7-8D57-2C0CBD52700F}"/>
      </w:docPartPr>
      <w:docPartBody>
        <w:p w:rsidR="00584510" w:rsidRDefault="006D4648" w:rsidP="006D4648">
          <w:pPr>
            <w:pStyle w:val="581BE764700143F39221A86EA371F71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0C32E50C40E4B23919E4F346B0E8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7E99C-D7FB-41D7-819B-AC356963DC3C}"/>
      </w:docPartPr>
      <w:docPartBody>
        <w:p w:rsidR="00584510" w:rsidRDefault="006D4648" w:rsidP="006D4648">
          <w:pPr>
            <w:pStyle w:val="40C32E50C40E4B23919E4F346B0E894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443C39E8A77421E8F46EA7BDD0BA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C06BA-8670-4831-8294-E647A907A343}"/>
      </w:docPartPr>
      <w:docPartBody>
        <w:p w:rsidR="00584510" w:rsidRDefault="006D4648" w:rsidP="006D4648">
          <w:pPr>
            <w:pStyle w:val="3443C39E8A77421E8F46EA7BDD0BAE8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A086908F5084232A2B61F4AF0F5A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B481D-EFFA-462C-9170-E820C5212371}"/>
      </w:docPartPr>
      <w:docPartBody>
        <w:p w:rsidR="00584510" w:rsidRDefault="006D4648" w:rsidP="006D4648">
          <w:pPr>
            <w:pStyle w:val="EA086908F5084232A2B61F4AF0F5AEA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25EC524D5584312933423B856FC5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6E47C-BF35-413B-A2BC-B4A993F3C749}"/>
      </w:docPartPr>
      <w:docPartBody>
        <w:p w:rsidR="00584510" w:rsidRDefault="006D4648" w:rsidP="006D4648">
          <w:pPr>
            <w:pStyle w:val="F25EC524D5584312933423B856FC53C9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0298E640A3A4925B74042F1FAB7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42B35-2168-4165-933C-E6E7A7AF4C65}"/>
      </w:docPartPr>
      <w:docPartBody>
        <w:p w:rsidR="00584510" w:rsidRDefault="006D4648" w:rsidP="006D4648">
          <w:pPr>
            <w:pStyle w:val="30298E640A3A4925B74042F1FAB7137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8F08BACE4A54FF7A953A243E211A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A364B-E82C-4405-9B4A-6145ABC38DBB}"/>
      </w:docPartPr>
      <w:docPartBody>
        <w:p w:rsidR="00584510" w:rsidRDefault="006D4648" w:rsidP="006D4648">
          <w:pPr>
            <w:pStyle w:val="48F08BACE4A54FF7A953A243E211A90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314621827454AFF9C887E707C9CF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FF265-A0EC-4744-81CE-499F036781A9}"/>
      </w:docPartPr>
      <w:docPartBody>
        <w:p w:rsidR="00584510" w:rsidRDefault="006D4648" w:rsidP="006D4648">
          <w:pPr>
            <w:pStyle w:val="9314621827454AFF9C887E707C9CFAD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D9D0E2FF99D45F0881780297253C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3B921-AEF8-4CDE-91A4-75FA814E7FEE}"/>
      </w:docPartPr>
      <w:docPartBody>
        <w:p w:rsidR="00584510" w:rsidRDefault="006D4648" w:rsidP="006D4648">
          <w:pPr>
            <w:pStyle w:val="1D9D0E2FF99D45F0881780297253C1A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30C5DD57DFE453EA0027DEB6BD31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B661B-6E22-4D72-BBE9-0D61E9413187}"/>
      </w:docPartPr>
      <w:docPartBody>
        <w:p w:rsidR="00584510" w:rsidRDefault="006D4648" w:rsidP="006D4648">
          <w:pPr>
            <w:pStyle w:val="C30C5DD57DFE453EA0027DEB6BD31389"/>
          </w:pPr>
          <w:r w:rsidRPr="002F3DF2">
            <w:rPr>
              <w:rStyle w:val="Platzhaltertext"/>
            </w:rPr>
            <w:t>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 Frutiger Light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00"/>
    <w:rsid w:val="00067332"/>
    <w:rsid w:val="00080CA2"/>
    <w:rsid w:val="000C7400"/>
    <w:rsid w:val="0010182B"/>
    <w:rsid w:val="002A4EB5"/>
    <w:rsid w:val="005751A9"/>
    <w:rsid w:val="00584510"/>
    <w:rsid w:val="005F6C82"/>
    <w:rsid w:val="00624A72"/>
    <w:rsid w:val="0064523D"/>
    <w:rsid w:val="006D0727"/>
    <w:rsid w:val="006D4648"/>
    <w:rsid w:val="007069AA"/>
    <w:rsid w:val="00716D49"/>
    <w:rsid w:val="00825F97"/>
    <w:rsid w:val="008C0C69"/>
    <w:rsid w:val="008E11C4"/>
    <w:rsid w:val="009A38FA"/>
    <w:rsid w:val="00A46A95"/>
    <w:rsid w:val="00C061D2"/>
    <w:rsid w:val="00C65AD6"/>
    <w:rsid w:val="00D82718"/>
    <w:rsid w:val="00ED76E4"/>
    <w:rsid w:val="00F447EE"/>
    <w:rsid w:val="00F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4648"/>
    <w:rPr>
      <w:color w:val="808080"/>
    </w:rPr>
  </w:style>
  <w:style w:type="paragraph" w:customStyle="1" w:styleId="B56A876F9A5C4EA3AFE70C4B812A0845">
    <w:name w:val="B56A876F9A5C4EA3AFE70C4B812A0845"/>
    <w:rsid w:val="000C7400"/>
  </w:style>
  <w:style w:type="paragraph" w:customStyle="1" w:styleId="79664DC3377C40208317EFDD32EAE9E3">
    <w:name w:val="79664DC3377C40208317EFDD32EAE9E3"/>
    <w:rsid w:val="000C7400"/>
  </w:style>
  <w:style w:type="paragraph" w:customStyle="1" w:styleId="AA30C1DA43AC4A83BEF687E3B82F9BD5">
    <w:name w:val="AA30C1DA43AC4A83BEF687E3B82F9BD5"/>
    <w:rsid w:val="000C7400"/>
  </w:style>
  <w:style w:type="paragraph" w:customStyle="1" w:styleId="CA686DD1E200432BB3239A593B51C706">
    <w:name w:val="CA686DD1E200432BB3239A593B51C706"/>
    <w:rsid w:val="000C7400"/>
  </w:style>
  <w:style w:type="paragraph" w:customStyle="1" w:styleId="C2990C052C084DA6A4BE8FC80DAB0B5D">
    <w:name w:val="C2990C052C084DA6A4BE8FC80DAB0B5D"/>
    <w:rsid w:val="000C7400"/>
  </w:style>
  <w:style w:type="paragraph" w:customStyle="1" w:styleId="F37528C76C1344DC9CC087B228ECDE36">
    <w:name w:val="F37528C76C1344DC9CC087B228ECDE36"/>
    <w:rsid w:val="000C7400"/>
  </w:style>
  <w:style w:type="paragraph" w:customStyle="1" w:styleId="468642D63407471F934E241602AF3801">
    <w:name w:val="468642D63407471F934E241602AF3801"/>
    <w:rsid w:val="000C7400"/>
  </w:style>
  <w:style w:type="paragraph" w:customStyle="1" w:styleId="FA43F7AD5C394C21BB6DB58E159D44B8">
    <w:name w:val="FA43F7AD5C394C21BB6DB58E159D44B8"/>
    <w:rsid w:val="000C7400"/>
  </w:style>
  <w:style w:type="paragraph" w:customStyle="1" w:styleId="4A201438CC7C4478BD188545D28D6E9F">
    <w:name w:val="4A201438CC7C4478BD188545D28D6E9F"/>
    <w:rsid w:val="000C7400"/>
  </w:style>
  <w:style w:type="paragraph" w:customStyle="1" w:styleId="964C0CE90ACE4F9287395CF2ED2ED8F5">
    <w:name w:val="964C0CE90ACE4F9287395CF2ED2ED8F5"/>
    <w:rsid w:val="000C7400"/>
  </w:style>
  <w:style w:type="paragraph" w:customStyle="1" w:styleId="CF0376ED8E064F9EAB3E7DEFB34CA5CC">
    <w:name w:val="CF0376ED8E064F9EAB3E7DEFB34CA5CC"/>
    <w:rsid w:val="000C7400"/>
  </w:style>
  <w:style w:type="paragraph" w:customStyle="1" w:styleId="FDC1B7326D534D828080EEA283DEC913">
    <w:name w:val="FDC1B7326D534D828080EEA283DEC913"/>
    <w:rsid w:val="000C7400"/>
  </w:style>
  <w:style w:type="paragraph" w:customStyle="1" w:styleId="DB96D703CC8848B8B1275172809BB1BA">
    <w:name w:val="DB96D703CC8848B8B1275172809BB1BA"/>
    <w:rsid w:val="000C7400"/>
  </w:style>
  <w:style w:type="paragraph" w:customStyle="1" w:styleId="7EED821869714FA1ADD2A97ADF13AF58">
    <w:name w:val="7EED821869714FA1ADD2A97ADF13AF58"/>
    <w:rsid w:val="000C7400"/>
  </w:style>
  <w:style w:type="paragraph" w:customStyle="1" w:styleId="8E79A0CF474E4F2D9CEE23041482F31B">
    <w:name w:val="8E79A0CF474E4F2D9CEE23041482F31B"/>
    <w:rsid w:val="000C7400"/>
  </w:style>
  <w:style w:type="paragraph" w:customStyle="1" w:styleId="D0817BA2625444698553D7564A51951D">
    <w:name w:val="D0817BA2625444698553D7564A51951D"/>
    <w:rsid w:val="000C7400"/>
  </w:style>
  <w:style w:type="paragraph" w:customStyle="1" w:styleId="3194E274916743B29C60A4C5A5D30EFD">
    <w:name w:val="3194E274916743B29C60A4C5A5D30EFD"/>
    <w:rsid w:val="000C7400"/>
  </w:style>
  <w:style w:type="paragraph" w:customStyle="1" w:styleId="0360DD7F846947D4902322D871C892D3">
    <w:name w:val="0360DD7F846947D4902322D871C892D3"/>
    <w:rsid w:val="000C7400"/>
  </w:style>
  <w:style w:type="paragraph" w:customStyle="1" w:styleId="35349A3190A945EDB5587AEF70C0415B">
    <w:name w:val="35349A3190A945EDB5587AEF70C0415B"/>
    <w:rsid w:val="000C7400"/>
  </w:style>
  <w:style w:type="paragraph" w:customStyle="1" w:styleId="0B6115079E9249CF9562D8ECEF4381B5">
    <w:name w:val="0B6115079E9249CF9562D8ECEF4381B5"/>
    <w:rsid w:val="000C7400"/>
  </w:style>
  <w:style w:type="paragraph" w:customStyle="1" w:styleId="A5740625C8B3442DACC0838371771082">
    <w:name w:val="A5740625C8B3442DACC0838371771082"/>
    <w:rsid w:val="000C7400"/>
  </w:style>
  <w:style w:type="paragraph" w:customStyle="1" w:styleId="83A9536484224B41A61DB738AA0E8675">
    <w:name w:val="83A9536484224B41A61DB738AA0E8675"/>
    <w:rsid w:val="000C7400"/>
  </w:style>
  <w:style w:type="paragraph" w:customStyle="1" w:styleId="EEE45F108C0948C49BEE88BD56F9C8F7">
    <w:name w:val="EEE45F108C0948C49BEE88BD56F9C8F7"/>
    <w:rsid w:val="000C7400"/>
  </w:style>
  <w:style w:type="paragraph" w:customStyle="1" w:styleId="BCEECE95730F48C391FCC6B94CD4ECC0">
    <w:name w:val="BCEECE95730F48C391FCC6B94CD4ECC0"/>
    <w:rsid w:val="000C7400"/>
  </w:style>
  <w:style w:type="paragraph" w:customStyle="1" w:styleId="9B7F43CFEA4F41B9984C2E526A2E3B21">
    <w:name w:val="9B7F43CFEA4F41B9984C2E526A2E3B21"/>
    <w:rsid w:val="000C7400"/>
  </w:style>
  <w:style w:type="paragraph" w:customStyle="1" w:styleId="E55BB7F28DC04B0CBE6FBAB2C94F34F5">
    <w:name w:val="E55BB7F28DC04B0CBE6FBAB2C94F34F5"/>
    <w:rsid w:val="000C7400"/>
  </w:style>
  <w:style w:type="paragraph" w:customStyle="1" w:styleId="D4F11513928540208AF2C55E8F48FC36">
    <w:name w:val="D4F11513928540208AF2C55E8F48FC36"/>
    <w:rsid w:val="000C7400"/>
  </w:style>
  <w:style w:type="paragraph" w:customStyle="1" w:styleId="349558F414D846B9BCCF5EC23A1026BB">
    <w:name w:val="349558F414D846B9BCCF5EC23A1026BB"/>
    <w:rsid w:val="000C7400"/>
  </w:style>
  <w:style w:type="paragraph" w:customStyle="1" w:styleId="66FDDB7088B7401185990A3C14214C52">
    <w:name w:val="66FDDB7088B7401185990A3C14214C52"/>
    <w:rsid w:val="000C7400"/>
  </w:style>
  <w:style w:type="paragraph" w:customStyle="1" w:styleId="6E23FF502522404298CFC4BC4B9888B1">
    <w:name w:val="6E23FF502522404298CFC4BC4B9888B1"/>
    <w:rsid w:val="000C7400"/>
  </w:style>
  <w:style w:type="paragraph" w:customStyle="1" w:styleId="BE0C7DB14C354027A87330865C866040">
    <w:name w:val="BE0C7DB14C354027A87330865C866040"/>
    <w:rsid w:val="000C7400"/>
  </w:style>
  <w:style w:type="paragraph" w:customStyle="1" w:styleId="BB2A038AD5A844C59EEE829EB35A365B">
    <w:name w:val="BB2A038AD5A844C59EEE829EB35A365B"/>
    <w:rsid w:val="000C7400"/>
  </w:style>
  <w:style w:type="paragraph" w:customStyle="1" w:styleId="986B4CA0DB444712811C3512560ED5E8">
    <w:name w:val="986B4CA0DB444712811C3512560ED5E8"/>
    <w:rsid w:val="000C7400"/>
  </w:style>
  <w:style w:type="paragraph" w:customStyle="1" w:styleId="E1F59EE90F404701A7DE441ACDFF878F">
    <w:name w:val="E1F59EE90F404701A7DE441ACDFF878F"/>
    <w:rsid w:val="000C7400"/>
  </w:style>
  <w:style w:type="paragraph" w:customStyle="1" w:styleId="981E28EAB8234231B17BFD9427858A62">
    <w:name w:val="981E28EAB8234231B17BFD9427858A62"/>
    <w:rsid w:val="000C7400"/>
  </w:style>
  <w:style w:type="paragraph" w:customStyle="1" w:styleId="080F677955EF481D90481211A7AD3FBD">
    <w:name w:val="080F677955EF481D90481211A7AD3FBD"/>
    <w:rsid w:val="000C7400"/>
  </w:style>
  <w:style w:type="paragraph" w:customStyle="1" w:styleId="8CF9CE68797C42909255AC0E8E43E86F">
    <w:name w:val="8CF9CE68797C42909255AC0E8E43E86F"/>
    <w:rsid w:val="000C7400"/>
  </w:style>
  <w:style w:type="paragraph" w:customStyle="1" w:styleId="57DAE84232294DEB8F2974ABE3527EC1">
    <w:name w:val="57DAE84232294DEB8F2974ABE3527EC1"/>
    <w:rsid w:val="000C7400"/>
  </w:style>
  <w:style w:type="paragraph" w:customStyle="1" w:styleId="BFDC63267BA94FCD97CAEEE2E23EC4F7">
    <w:name w:val="BFDC63267BA94FCD97CAEEE2E23EC4F7"/>
    <w:rsid w:val="000C7400"/>
  </w:style>
  <w:style w:type="paragraph" w:customStyle="1" w:styleId="00E2008B364B49299264B4179A535B88">
    <w:name w:val="00E2008B364B49299264B4179A535B88"/>
    <w:rsid w:val="000C7400"/>
  </w:style>
  <w:style w:type="paragraph" w:customStyle="1" w:styleId="C9D3EA9544C44AC6881FDE188317FB66">
    <w:name w:val="C9D3EA9544C44AC6881FDE188317FB66"/>
    <w:rsid w:val="00ED76E4"/>
  </w:style>
  <w:style w:type="paragraph" w:customStyle="1" w:styleId="2A17B980950347F097DBC8B2D67B6E2E">
    <w:name w:val="2A17B980950347F097DBC8B2D67B6E2E"/>
    <w:rsid w:val="00ED76E4"/>
  </w:style>
  <w:style w:type="paragraph" w:customStyle="1" w:styleId="D2866524EEEA4791A8B2E6733690E3E3">
    <w:name w:val="D2866524EEEA4791A8B2E6733690E3E3"/>
    <w:rsid w:val="000C7400"/>
  </w:style>
  <w:style w:type="paragraph" w:customStyle="1" w:styleId="0A493385809C45018EFB867BD6BF6671">
    <w:name w:val="0A493385809C45018EFB867BD6BF6671"/>
    <w:rsid w:val="00F447EE"/>
  </w:style>
  <w:style w:type="paragraph" w:customStyle="1" w:styleId="246B1FA1580F4AA38D59F7F9B635590E">
    <w:name w:val="246B1FA1580F4AA38D59F7F9B635590E"/>
    <w:rsid w:val="00F447EE"/>
  </w:style>
  <w:style w:type="paragraph" w:customStyle="1" w:styleId="FFD6FCDEB3554356B2DB8B6B680E494A">
    <w:name w:val="FFD6FCDEB3554356B2DB8B6B680E494A"/>
    <w:rsid w:val="00F447EE"/>
  </w:style>
  <w:style w:type="paragraph" w:customStyle="1" w:styleId="13C2A56A29AC45D19566F59F064A5BA9">
    <w:name w:val="13C2A56A29AC45D19566F59F064A5BA9"/>
    <w:rsid w:val="00825F97"/>
  </w:style>
  <w:style w:type="paragraph" w:customStyle="1" w:styleId="C4B2042DBE77443985FAE3998CA53ED3">
    <w:name w:val="C4B2042DBE77443985FAE3998CA53ED3"/>
    <w:rsid w:val="00825F97"/>
  </w:style>
  <w:style w:type="paragraph" w:customStyle="1" w:styleId="DA47A473EBFC4B7DBC27E14DBB01BD24">
    <w:name w:val="DA47A473EBFC4B7DBC27E14DBB01BD24"/>
    <w:rsid w:val="00825F97"/>
  </w:style>
  <w:style w:type="paragraph" w:customStyle="1" w:styleId="8C05A98E6C514071AAB7E89CE8E29885">
    <w:name w:val="8C05A98E6C514071AAB7E89CE8E29885"/>
    <w:rsid w:val="00825F97"/>
  </w:style>
  <w:style w:type="paragraph" w:customStyle="1" w:styleId="D27220B32BB441B0BE5F9BB8EB987626">
    <w:name w:val="D27220B32BB441B0BE5F9BB8EB987626"/>
    <w:rsid w:val="009A38FA"/>
  </w:style>
  <w:style w:type="paragraph" w:customStyle="1" w:styleId="BD99EB416649485BA98AD1DC7BD91FE0">
    <w:name w:val="BD99EB416649485BA98AD1DC7BD91FE0"/>
    <w:rsid w:val="009A38FA"/>
  </w:style>
  <w:style w:type="paragraph" w:customStyle="1" w:styleId="3BBBA74498374AF99B44878718F154A2">
    <w:name w:val="3BBBA74498374AF99B44878718F154A2"/>
    <w:rsid w:val="009A38FA"/>
  </w:style>
  <w:style w:type="paragraph" w:customStyle="1" w:styleId="DB00C0DA062746D1B9A78A497EB3C791">
    <w:name w:val="DB00C0DA062746D1B9A78A497EB3C791"/>
    <w:rsid w:val="009A38FA"/>
  </w:style>
  <w:style w:type="paragraph" w:customStyle="1" w:styleId="C32ABF5F0FB7452BA3A81D4420DBE539">
    <w:name w:val="C32ABF5F0FB7452BA3A81D4420DBE539"/>
    <w:rsid w:val="009A38FA"/>
  </w:style>
  <w:style w:type="paragraph" w:customStyle="1" w:styleId="2AFFF35C976A45A49DE075B48C816B59">
    <w:name w:val="2AFFF35C976A45A49DE075B48C816B59"/>
    <w:rsid w:val="009A38FA"/>
  </w:style>
  <w:style w:type="paragraph" w:customStyle="1" w:styleId="B3ACB4EE998945DD9672ADE398F38F3C">
    <w:name w:val="B3ACB4EE998945DD9672ADE398F38F3C"/>
    <w:rsid w:val="009A38FA"/>
  </w:style>
  <w:style w:type="paragraph" w:customStyle="1" w:styleId="7B43900C7096411399689A3385AB9BC7">
    <w:name w:val="7B43900C7096411399689A3385AB9BC7"/>
    <w:rsid w:val="009A38FA"/>
  </w:style>
  <w:style w:type="paragraph" w:customStyle="1" w:styleId="8437E96B5BCE40678F8128E95BD835E6">
    <w:name w:val="8437E96B5BCE40678F8128E95BD835E6"/>
    <w:rsid w:val="009A38FA"/>
  </w:style>
  <w:style w:type="paragraph" w:customStyle="1" w:styleId="171D5DE007544999B7177C1B62339A41">
    <w:name w:val="171D5DE007544999B7177C1B62339A41"/>
    <w:rsid w:val="009A38FA"/>
  </w:style>
  <w:style w:type="paragraph" w:customStyle="1" w:styleId="253B1C4D30DF421FA21859EC4A20084C">
    <w:name w:val="253B1C4D30DF421FA21859EC4A20084C"/>
    <w:rsid w:val="009A38FA"/>
  </w:style>
  <w:style w:type="paragraph" w:customStyle="1" w:styleId="928E1E70468741CA9CD3900E41FA5964">
    <w:name w:val="928E1E70468741CA9CD3900E41FA5964"/>
    <w:rsid w:val="009A38FA"/>
  </w:style>
  <w:style w:type="paragraph" w:customStyle="1" w:styleId="461A962DFD5F47939BB9A456AEB5ABC2">
    <w:name w:val="461A962DFD5F47939BB9A456AEB5ABC2"/>
    <w:rsid w:val="009A38FA"/>
  </w:style>
  <w:style w:type="paragraph" w:customStyle="1" w:styleId="4B8191EECF1441C2AE8F565A466EAD2F">
    <w:name w:val="4B8191EECF1441C2AE8F565A466EAD2F"/>
    <w:rsid w:val="009A38FA"/>
  </w:style>
  <w:style w:type="paragraph" w:customStyle="1" w:styleId="874006D7EE5A456FB39BE881E7688E67">
    <w:name w:val="874006D7EE5A456FB39BE881E7688E67"/>
    <w:rsid w:val="009A38FA"/>
  </w:style>
  <w:style w:type="paragraph" w:customStyle="1" w:styleId="F94E987197D641F69BFFE0987BC1A25D">
    <w:name w:val="F94E987197D641F69BFFE0987BC1A25D"/>
    <w:rsid w:val="009A38FA"/>
  </w:style>
  <w:style w:type="paragraph" w:customStyle="1" w:styleId="828E8E297DDB4A0F853131797FA06DCE">
    <w:name w:val="828E8E297DDB4A0F853131797FA06DCE"/>
    <w:rsid w:val="009A38FA"/>
  </w:style>
  <w:style w:type="paragraph" w:customStyle="1" w:styleId="190ED84E8968415A9346F9993F362AD4">
    <w:name w:val="190ED84E8968415A9346F9993F362AD4"/>
    <w:rsid w:val="009A38FA"/>
  </w:style>
  <w:style w:type="paragraph" w:customStyle="1" w:styleId="F15D671EADB34C4FA26C70F49077893F">
    <w:name w:val="F15D671EADB34C4FA26C70F49077893F"/>
    <w:rsid w:val="009A38FA"/>
  </w:style>
  <w:style w:type="paragraph" w:customStyle="1" w:styleId="2A981B82DC234BD6A1865B9F529F706E">
    <w:name w:val="2A981B82DC234BD6A1865B9F529F706E"/>
    <w:rsid w:val="009A38FA"/>
  </w:style>
  <w:style w:type="paragraph" w:customStyle="1" w:styleId="C0E8C5F86F6A4432A1E9BB01E399B61A">
    <w:name w:val="C0E8C5F86F6A4432A1E9BB01E399B61A"/>
    <w:rsid w:val="009A38FA"/>
  </w:style>
  <w:style w:type="paragraph" w:customStyle="1" w:styleId="E33B811C11184B16A1F537B878FF1792">
    <w:name w:val="E33B811C11184B16A1F537B878FF1792"/>
    <w:rsid w:val="009A38FA"/>
  </w:style>
  <w:style w:type="paragraph" w:customStyle="1" w:styleId="5F2EBF0DC1EE46F298074EAFD874E7FA">
    <w:name w:val="5F2EBF0DC1EE46F298074EAFD874E7FA"/>
    <w:rsid w:val="009A38FA"/>
  </w:style>
  <w:style w:type="paragraph" w:customStyle="1" w:styleId="DA9432E0518F421FA134E835007074E8">
    <w:name w:val="DA9432E0518F421FA134E835007074E8"/>
    <w:rsid w:val="009A38FA"/>
  </w:style>
  <w:style w:type="paragraph" w:customStyle="1" w:styleId="C2C30030C1644423AFA2844FFF1DC532">
    <w:name w:val="C2C30030C1644423AFA2844FFF1DC532"/>
    <w:rsid w:val="009A38FA"/>
  </w:style>
  <w:style w:type="paragraph" w:customStyle="1" w:styleId="E1A5E1E8AEF8485CB8205F65AC607397">
    <w:name w:val="E1A5E1E8AEF8485CB8205F65AC607397"/>
    <w:rsid w:val="009A38FA"/>
  </w:style>
  <w:style w:type="paragraph" w:customStyle="1" w:styleId="50414089826D4FC4998A3B790C5F04BD">
    <w:name w:val="50414089826D4FC4998A3B790C5F04BD"/>
    <w:rsid w:val="009A38FA"/>
  </w:style>
  <w:style w:type="paragraph" w:customStyle="1" w:styleId="585EF4CC6DCF4C7DB7523E27E7F60B87">
    <w:name w:val="585EF4CC6DCF4C7DB7523E27E7F60B87"/>
    <w:rsid w:val="009A38FA"/>
  </w:style>
  <w:style w:type="paragraph" w:customStyle="1" w:styleId="32154523D637433CB2F35784DD3C2152">
    <w:name w:val="32154523D637433CB2F35784DD3C2152"/>
    <w:rsid w:val="009A38FA"/>
  </w:style>
  <w:style w:type="paragraph" w:customStyle="1" w:styleId="82ABEF6FDAC44B8DA114071D4ADE663C">
    <w:name w:val="82ABEF6FDAC44B8DA114071D4ADE663C"/>
    <w:rsid w:val="009A38FA"/>
  </w:style>
  <w:style w:type="paragraph" w:customStyle="1" w:styleId="CEC3FFFFD8EA479C8701B062A0737E10">
    <w:name w:val="CEC3FFFFD8EA479C8701B062A0737E10"/>
    <w:rsid w:val="009A38FA"/>
  </w:style>
  <w:style w:type="paragraph" w:customStyle="1" w:styleId="92C3C5D283B845A8954E46421F259724">
    <w:name w:val="92C3C5D283B845A8954E46421F259724"/>
    <w:rsid w:val="009A38FA"/>
  </w:style>
  <w:style w:type="paragraph" w:customStyle="1" w:styleId="07ACDC532D634FD382EA887D48D432A7">
    <w:name w:val="07ACDC532D634FD382EA887D48D432A7"/>
    <w:rsid w:val="009A38FA"/>
  </w:style>
  <w:style w:type="paragraph" w:customStyle="1" w:styleId="C0AAA3059B874618838AB49BC2698C13">
    <w:name w:val="C0AAA3059B874618838AB49BC2698C13"/>
    <w:rsid w:val="009A38FA"/>
  </w:style>
  <w:style w:type="paragraph" w:customStyle="1" w:styleId="4F3FC6A2A1064AC5BB7F2F6FCA1FE944">
    <w:name w:val="4F3FC6A2A1064AC5BB7F2F6FCA1FE944"/>
    <w:rsid w:val="006D4648"/>
    <w:rPr>
      <w:kern w:val="2"/>
      <w14:ligatures w14:val="standardContextual"/>
    </w:rPr>
  </w:style>
  <w:style w:type="paragraph" w:customStyle="1" w:styleId="581BE764700143F39221A86EA371F717">
    <w:name w:val="581BE764700143F39221A86EA371F717"/>
    <w:rsid w:val="006D4648"/>
    <w:rPr>
      <w:kern w:val="2"/>
      <w14:ligatures w14:val="standardContextual"/>
    </w:rPr>
  </w:style>
  <w:style w:type="paragraph" w:customStyle="1" w:styleId="40C32E50C40E4B23919E4F346B0E894A">
    <w:name w:val="40C32E50C40E4B23919E4F346B0E894A"/>
    <w:rsid w:val="006D4648"/>
    <w:rPr>
      <w:kern w:val="2"/>
      <w14:ligatures w14:val="standardContextual"/>
    </w:rPr>
  </w:style>
  <w:style w:type="paragraph" w:customStyle="1" w:styleId="3443C39E8A77421E8F46EA7BDD0BAE8F">
    <w:name w:val="3443C39E8A77421E8F46EA7BDD0BAE8F"/>
    <w:rsid w:val="006D4648"/>
    <w:rPr>
      <w:kern w:val="2"/>
      <w14:ligatures w14:val="standardContextual"/>
    </w:rPr>
  </w:style>
  <w:style w:type="paragraph" w:customStyle="1" w:styleId="EA086908F5084232A2B61F4AF0F5AEAC">
    <w:name w:val="EA086908F5084232A2B61F4AF0F5AEAC"/>
    <w:rsid w:val="006D4648"/>
    <w:rPr>
      <w:kern w:val="2"/>
      <w14:ligatures w14:val="standardContextual"/>
    </w:rPr>
  </w:style>
  <w:style w:type="paragraph" w:customStyle="1" w:styleId="F25EC524D5584312933423B856FC53C9">
    <w:name w:val="F25EC524D5584312933423B856FC53C9"/>
    <w:rsid w:val="006D4648"/>
    <w:rPr>
      <w:kern w:val="2"/>
      <w14:ligatures w14:val="standardContextual"/>
    </w:rPr>
  </w:style>
  <w:style w:type="paragraph" w:customStyle="1" w:styleId="30298E640A3A4925B74042F1FAB71374">
    <w:name w:val="30298E640A3A4925B74042F1FAB71374"/>
    <w:rsid w:val="006D4648"/>
    <w:rPr>
      <w:kern w:val="2"/>
      <w14:ligatures w14:val="standardContextual"/>
    </w:rPr>
  </w:style>
  <w:style w:type="paragraph" w:customStyle="1" w:styleId="48F08BACE4A54FF7A953A243E211A90C">
    <w:name w:val="48F08BACE4A54FF7A953A243E211A90C"/>
    <w:rsid w:val="006D4648"/>
    <w:rPr>
      <w:kern w:val="2"/>
      <w14:ligatures w14:val="standardContextual"/>
    </w:rPr>
  </w:style>
  <w:style w:type="paragraph" w:customStyle="1" w:styleId="9314621827454AFF9C887E707C9CFAD6">
    <w:name w:val="9314621827454AFF9C887E707C9CFAD6"/>
    <w:rsid w:val="006D4648"/>
    <w:rPr>
      <w:kern w:val="2"/>
      <w14:ligatures w14:val="standardContextual"/>
    </w:rPr>
  </w:style>
  <w:style w:type="paragraph" w:customStyle="1" w:styleId="1D9D0E2FF99D45F0881780297253C1AC">
    <w:name w:val="1D9D0E2FF99D45F0881780297253C1AC"/>
    <w:rsid w:val="006D4648"/>
    <w:rPr>
      <w:kern w:val="2"/>
      <w14:ligatures w14:val="standardContextual"/>
    </w:rPr>
  </w:style>
  <w:style w:type="paragraph" w:customStyle="1" w:styleId="C30C5DD57DFE453EA0027DEB6BD31389">
    <w:name w:val="C30C5DD57DFE453EA0027DEB6BD31389"/>
    <w:rsid w:val="006D464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2BE9F-F138-4366-951E-916AE3BB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3173</Words>
  <Characters>23605</Characters>
  <Application>Microsoft Office Word</Application>
  <DocSecurity>8</DocSecurity>
  <Lines>196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Szabo</dc:creator>
  <cp:lastModifiedBy>Juha Halmes</cp:lastModifiedBy>
  <cp:revision>30</cp:revision>
  <cp:lastPrinted>2022-08-24T09:03:00Z</cp:lastPrinted>
  <dcterms:created xsi:type="dcterms:W3CDTF">2022-03-24T12:23:00Z</dcterms:created>
  <dcterms:modified xsi:type="dcterms:W3CDTF">2023-05-24T11:58:00Z</dcterms:modified>
</cp:coreProperties>
</file>